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696D7A">
      <w:pPr>
        <w:jc w:val="center"/>
        <w:rPr>
          <w:rFonts w:ascii="宋体" w:hAnsi="宋体"/>
        </w:rPr>
      </w:pPr>
    </w:p>
    <w:p w14:paraId="34865AC8">
      <w:pPr>
        <w:jc w:val="center"/>
        <w:rPr>
          <w:rFonts w:ascii="宋体" w:hAnsi="宋体"/>
        </w:rPr>
      </w:pPr>
    </w:p>
    <w:p w14:paraId="600EE23D">
      <w:pPr>
        <w:jc w:val="center"/>
        <w:rPr>
          <w:rFonts w:ascii="宋体" w:hAnsi="宋体"/>
        </w:rPr>
      </w:pPr>
    </w:p>
    <w:p w14:paraId="378C7A18">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招标文件</w:t>
      </w:r>
    </w:p>
    <w:p w14:paraId="060EE07C">
      <w:pPr>
        <w:spacing w:line="700" w:lineRule="exact"/>
        <w:jc w:val="center"/>
        <w:rPr>
          <w:rFonts w:ascii="黑体" w:eastAsia="黑体"/>
          <w:sz w:val="32"/>
        </w:rPr>
      </w:pPr>
    </w:p>
    <w:p w14:paraId="26C51AA4">
      <w:pPr>
        <w:spacing w:line="700" w:lineRule="exact"/>
        <w:jc w:val="center"/>
        <w:rPr>
          <w:rFonts w:ascii="黑体" w:eastAsia="黑体"/>
          <w:sz w:val="32"/>
        </w:rPr>
      </w:pPr>
    </w:p>
    <w:p w14:paraId="7C6058FC">
      <w:pPr>
        <w:spacing w:line="700" w:lineRule="exact"/>
        <w:jc w:val="center"/>
        <w:rPr>
          <w:rFonts w:ascii="黑体" w:eastAsia="黑体"/>
          <w:sz w:val="32"/>
        </w:rPr>
      </w:pPr>
    </w:p>
    <w:p w14:paraId="333D00CC">
      <w:pPr>
        <w:spacing w:line="700" w:lineRule="exact"/>
        <w:jc w:val="center"/>
        <w:rPr>
          <w:rFonts w:ascii="黑体" w:eastAsia="黑体"/>
          <w:sz w:val="32"/>
        </w:rPr>
      </w:pPr>
    </w:p>
    <w:p w14:paraId="0C04235B">
      <w:pPr>
        <w:spacing w:line="700" w:lineRule="exact"/>
        <w:jc w:val="left"/>
        <w:rPr>
          <w:rFonts w:ascii="Arial Unicode MS" w:hAnsi="Arial Unicode MS" w:eastAsia="Arial Unicode MS" w:cs="Arial Unicode MS"/>
          <w:sz w:val="36"/>
          <w:szCs w:val="30"/>
        </w:rPr>
      </w:pPr>
      <w:r>
        <w:rPr>
          <w:rFonts w:hint="eastAsia" w:ascii="Arial Unicode MS" w:hAnsi="Arial Unicode MS" w:eastAsia="Arial Unicode MS" w:cs="Arial Unicode MS"/>
          <w:sz w:val="36"/>
          <w:szCs w:val="30"/>
        </w:rPr>
        <w:t xml:space="preserve">          项目编号： HLCG2024-0017</w:t>
      </w:r>
    </w:p>
    <w:p w14:paraId="4375325D">
      <w:pPr>
        <w:spacing w:line="700" w:lineRule="exact"/>
        <w:jc w:val="center"/>
        <w:rPr>
          <w:rFonts w:ascii="Arial Unicode MS" w:hAnsi="Arial Unicode MS" w:eastAsia="Arial Unicode MS" w:cs="Arial Unicode MS"/>
          <w:sz w:val="36"/>
          <w:szCs w:val="30"/>
        </w:rPr>
      </w:pPr>
      <w:r>
        <w:rPr>
          <w:rFonts w:hint="eastAsia" w:ascii="Arial Unicode MS" w:hAnsi="Arial Unicode MS" w:eastAsia="Arial Unicode MS" w:cs="Arial Unicode MS"/>
          <w:sz w:val="36"/>
          <w:szCs w:val="30"/>
        </w:rPr>
        <w:t>项目名称：重庆海联职业技术学院</w:t>
      </w:r>
    </w:p>
    <w:p w14:paraId="0F0A547F">
      <w:pPr>
        <w:spacing w:line="700" w:lineRule="exact"/>
        <w:jc w:val="center"/>
        <w:rPr>
          <w:rFonts w:ascii="Arial Unicode MS" w:hAnsi="Arial Unicode MS" w:eastAsia="Arial Unicode MS" w:cs="Arial Unicode MS"/>
          <w:sz w:val="36"/>
          <w:szCs w:val="30"/>
        </w:rPr>
      </w:pPr>
      <w:bookmarkStart w:id="0" w:name="OLE_LINK3"/>
      <w:r>
        <w:rPr>
          <w:rFonts w:hint="eastAsia" w:ascii="Arial Unicode MS" w:hAnsi="Arial Unicode MS" w:eastAsia="Arial Unicode MS" w:cs="Arial Unicode MS"/>
          <w:sz w:val="36"/>
          <w:szCs w:val="30"/>
        </w:rPr>
        <w:t xml:space="preserve">                数据处理中心实训室电脑采购项目</w:t>
      </w:r>
      <w:bookmarkEnd w:id="0"/>
    </w:p>
    <w:p w14:paraId="7B74DB34">
      <w:pPr>
        <w:spacing w:line="700" w:lineRule="exact"/>
        <w:jc w:val="center"/>
        <w:rPr>
          <w:rFonts w:ascii="宋体" w:hAnsi="宋体"/>
          <w:b/>
          <w:sz w:val="30"/>
          <w:szCs w:val="30"/>
        </w:rPr>
      </w:pPr>
    </w:p>
    <w:p w14:paraId="21CD0C05">
      <w:pPr>
        <w:spacing w:line="700" w:lineRule="exact"/>
        <w:jc w:val="center"/>
        <w:rPr>
          <w:rFonts w:ascii="宋体" w:hAnsi="宋体"/>
          <w:b/>
          <w:sz w:val="30"/>
          <w:szCs w:val="30"/>
        </w:rPr>
      </w:pPr>
    </w:p>
    <w:p w14:paraId="4484B4FA">
      <w:pPr>
        <w:spacing w:line="700" w:lineRule="exact"/>
        <w:jc w:val="center"/>
        <w:rPr>
          <w:rFonts w:ascii="宋体" w:hAnsi="宋体"/>
          <w:b/>
          <w:sz w:val="30"/>
          <w:szCs w:val="30"/>
        </w:rPr>
      </w:pPr>
    </w:p>
    <w:p w14:paraId="70F3ABF4">
      <w:pPr>
        <w:spacing w:line="700" w:lineRule="exact"/>
        <w:jc w:val="center"/>
        <w:rPr>
          <w:rFonts w:ascii="宋体" w:hAnsi="宋体"/>
          <w:b/>
          <w:sz w:val="30"/>
          <w:szCs w:val="30"/>
        </w:rPr>
      </w:pPr>
    </w:p>
    <w:p w14:paraId="7EE31546">
      <w:pPr>
        <w:adjustRightInd w:val="0"/>
        <w:spacing w:line="700" w:lineRule="exact"/>
        <w:jc w:val="left"/>
        <w:rPr>
          <w:rFonts w:ascii="宋体" w:hAnsi="宋体"/>
          <w:b/>
          <w:sz w:val="32"/>
          <w:szCs w:val="32"/>
        </w:rPr>
      </w:pPr>
      <w:r>
        <w:rPr>
          <w:rFonts w:hint="eastAsia" w:ascii="方正小标宋_GBK" w:hAnsi="宋体" w:eastAsia="方正小标宋_GBK"/>
          <w:spacing w:val="270"/>
          <w:kern w:val="0"/>
          <w:sz w:val="36"/>
          <w:szCs w:val="30"/>
        </w:rPr>
        <w:t xml:space="preserve">  采购</w:t>
      </w:r>
      <w:r>
        <w:rPr>
          <w:rFonts w:hint="eastAsia" w:ascii="方正小标宋_GBK" w:hAnsi="宋体" w:eastAsia="方正小标宋_GBK"/>
          <w:kern w:val="0"/>
          <w:sz w:val="36"/>
          <w:szCs w:val="30"/>
        </w:rPr>
        <w:t>人</w:t>
      </w:r>
      <w:r>
        <w:rPr>
          <w:rFonts w:hint="eastAsia" w:ascii="方正小标宋_GBK" w:hAnsi="宋体" w:eastAsia="方正小标宋_GBK"/>
          <w:sz w:val="36"/>
          <w:szCs w:val="30"/>
        </w:rPr>
        <w:t>：重庆海联职业技术学院</w:t>
      </w:r>
    </w:p>
    <w:p w14:paraId="1AFA10F8">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采购代理机构：重庆海联职业技术学院招标办</w:t>
      </w:r>
    </w:p>
    <w:p w14:paraId="6BC352A5">
      <w:pPr>
        <w:spacing w:line="700" w:lineRule="exact"/>
        <w:rPr>
          <w:rFonts w:ascii="方正小标宋_GBK" w:hAnsi="宋体" w:eastAsia="方正小标宋_GBK"/>
          <w:sz w:val="36"/>
          <w:szCs w:val="30"/>
        </w:rPr>
      </w:pPr>
    </w:p>
    <w:p w14:paraId="3181313A">
      <w:pPr>
        <w:spacing w:line="720" w:lineRule="exact"/>
        <w:jc w:val="center"/>
        <w:outlineLvl w:val="0"/>
        <w:rPr>
          <w:rFonts w:ascii="方正黑体_GBK" w:hAnsi="宋体" w:eastAsia="方正黑体_GBK"/>
          <w:sz w:val="48"/>
          <w:szCs w:val="32"/>
        </w:rPr>
        <w:sectPr>
          <w:headerReference r:id="rId4"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黑体_GBK" w:hAnsi="宋体" w:eastAsia="方正黑体_GBK"/>
          <w:sz w:val="48"/>
          <w:szCs w:val="32"/>
        </w:rPr>
        <w:t>二〇二四年十二月</w:t>
      </w:r>
    </w:p>
    <w:p w14:paraId="2278D95F">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14:paraId="6260243D">
      <w:pPr>
        <w:pStyle w:val="46"/>
        <w:tabs>
          <w:tab w:val="right" w:leader="dot" w:pos="9402"/>
        </w:tabs>
        <w:ind w:left="560"/>
        <w:rPr>
          <w:rStyle w:val="65"/>
          <w:rFonts w:ascii="方正仿宋_GBK" w:eastAsia="方正仿宋_GBK"/>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"_Toc165905958" </w:instrText>
      </w:r>
      <w:r>
        <w:fldChar w:fldCharType="separate"/>
      </w:r>
      <w:r>
        <w:rPr>
          <w:rStyle w:val="65"/>
          <w:rFonts w:ascii="方正仿宋_GBK" w:eastAsia="方正仿宋_GBK"/>
        </w:rPr>
        <w:t>第一篇投标邀请书</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_Toc165905958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6F81400F">
      <w:pPr>
        <w:pStyle w:val="30"/>
        <w:tabs>
          <w:tab w:val="right" w:leader="dot" w:pos="9402"/>
        </w:tabs>
        <w:ind w:left="1120"/>
        <w:rPr>
          <w:rStyle w:val="65"/>
          <w:rFonts w:ascii="方正仿宋_GBK" w:eastAsia="方正仿宋_GBK"/>
        </w:rPr>
      </w:pPr>
      <w:r>
        <w:fldChar w:fldCharType="begin"/>
      </w:r>
      <w:r>
        <w:instrText xml:space="preserve"> HYPERLINK \l "_Toc165905959" </w:instrText>
      </w:r>
      <w:r>
        <w:fldChar w:fldCharType="separate"/>
      </w:r>
      <w:r>
        <w:rPr>
          <w:rStyle w:val="65"/>
          <w:rFonts w:ascii="方正仿宋_GBK" w:eastAsia="方正仿宋_GBK"/>
        </w:rPr>
        <w:t>一、投标项目内容</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_Toc165905959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63B23065">
      <w:pPr>
        <w:pStyle w:val="30"/>
        <w:tabs>
          <w:tab w:val="right" w:leader="dot" w:pos="9402"/>
        </w:tabs>
        <w:ind w:left="1120"/>
        <w:rPr>
          <w:rStyle w:val="65"/>
          <w:rFonts w:ascii="方正仿宋_GBK" w:eastAsia="方正仿宋_GBK"/>
        </w:rPr>
      </w:pPr>
      <w:r>
        <w:fldChar w:fldCharType="begin"/>
      </w:r>
      <w:r>
        <w:instrText xml:space="preserve"> HYPERLINK \l "_Toc165905960" </w:instrText>
      </w:r>
      <w:r>
        <w:fldChar w:fldCharType="separate"/>
      </w:r>
      <w:r>
        <w:rPr>
          <w:rStyle w:val="65"/>
          <w:rFonts w:ascii="方正仿宋_GBK" w:eastAsia="方正仿宋_GBK"/>
        </w:rPr>
        <w:t>二、资金来源</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_Toc165905960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31A1CADC">
      <w:pPr>
        <w:pStyle w:val="30"/>
        <w:tabs>
          <w:tab w:val="right" w:leader="dot" w:pos="9402"/>
        </w:tabs>
        <w:ind w:left="1120"/>
        <w:rPr>
          <w:rStyle w:val="65"/>
          <w:rFonts w:ascii="方正仿宋_GBK" w:eastAsia="方正仿宋_GBK"/>
        </w:rPr>
      </w:pPr>
      <w:r>
        <w:fldChar w:fldCharType="begin"/>
      </w:r>
      <w:r>
        <w:instrText xml:space="preserve"> HYPERLINK \l "_Toc165905961" </w:instrText>
      </w:r>
      <w:r>
        <w:fldChar w:fldCharType="separate"/>
      </w:r>
      <w:r>
        <w:rPr>
          <w:rStyle w:val="65"/>
          <w:rFonts w:ascii="方正仿宋_GBK" w:eastAsia="方正仿宋_GBK"/>
        </w:rPr>
        <w:t>三、投标人资格要求</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_Toc165905961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59F23ADA">
      <w:pPr>
        <w:pStyle w:val="30"/>
        <w:tabs>
          <w:tab w:val="right" w:leader="dot" w:pos="9402"/>
        </w:tabs>
        <w:ind w:left="1120"/>
        <w:rPr>
          <w:rStyle w:val="65"/>
          <w:rFonts w:ascii="方正仿宋_GBK" w:eastAsia="方正仿宋_GBK"/>
        </w:rPr>
      </w:pPr>
      <w:r>
        <w:fldChar w:fldCharType="begin"/>
      </w:r>
      <w:r>
        <w:instrText xml:space="preserve"> HYPERLINK \l "_Toc165905962" </w:instrText>
      </w:r>
      <w:r>
        <w:fldChar w:fldCharType="separate"/>
      </w:r>
      <w:r>
        <w:rPr>
          <w:rStyle w:val="65"/>
          <w:rFonts w:ascii="方正仿宋_GBK" w:eastAsia="方正仿宋_GBK"/>
        </w:rPr>
        <w:t>四、投标、开标有关说明</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_Toc165905962 \h </w:instrText>
      </w:r>
      <w:r>
        <w:rPr>
          <w:rStyle w:val="65"/>
          <w:rFonts w:ascii="方正仿宋_GBK" w:eastAsia="方正仿宋_GBK"/>
        </w:rPr>
        <w:fldChar w:fldCharType="separate"/>
      </w:r>
      <w:r>
        <w:rPr>
          <w:rStyle w:val="65"/>
          <w:rFonts w:ascii="方正仿宋_GBK" w:eastAsia="方正仿宋_GBK"/>
        </w:rPr>
        <w:t>- 3 -</w:t>
      </w:r>
      <w:r>
        <w:rPr>
          <w:rStyle w:val="65"/>
          <w:rFonts w:ascii="方正仿宋_GBK" w:eastAsia="方正仿宋_GBK"/>
        </w:rPr>
        <w:fldChar w:fldCharType="end"/>
      </w:r>
      <w:r>
        <w:rPr>
          <w:rStyle w:val="65"/>
          <w:rFonts w:ascii="方正仿宋_GBK" w:eastAsia="方正仿宋_GBK"/>
        </w:rPr>
        <w:fldChar w:fldCharType="end"/>
      </w:r>
    </w:p>
    <w:p w14:paraId="251CDF23">
      <w:pPr>
        <w:pStyle w:val="30"/>
        <w:tabs>
          <w:tab w:val="right" w:leader="dot" w:pos="9402"/>
        </w:tabs>
        <w:ind w:left="1120"/>
        <w:rPr>
          <w:rStyle w:val="65"/>
          <w:rFonts w:ascii="方正仿宋_GBK" w:eastAsia="方正仿宋_GBK"/>
        </w:rPr>
      </w:pPr>
      <w:r>
        <w:fldChar w:fldCharType="begin"/>
      </w:r>
      <w:r>
        <w:instrText xml:space="preserve"> HYPERLINK \l "_Toc165905963" </w:instrText>
      </w:r>
      <w:r>
        <w:fldChar w:fldCharType="separate"/>
      </w:r>
      <w:r>
        <w:rPr>
          <w:rStyle w:val="65"/>
          <w:rFonts w:ascii="方正仿宋_GBK" w:eastAsia="方正仿宋_GBK"/>
        </w:rPr>
        <w:t>五、保证金</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_Toc165905963 \h </w:instrText>
      </w:r>
      <w:r>
        <w:rPr>
          <w:rStyle w:val="65"/>
          <w:rFonts w:ascii="方正仿宋_GBK" w:eastAsia="方正仿宋_GBK"/>
        </w:rPr>
        <w:fldChar w:fldCharType="separate"/>
      </w:r>
      <w:r>
        <w:rPr>
          <w:rStyle w:val="65"/>
          <w:rFonts w:ascii="方正仿宋_GBK" w:eastAsia="方正仿宋_GBK"/>
        </w:rPr>
        <w:t>- 4 -</w:t>
      </w:r>
      <w:r>
        <w:rPr>
          <w:rStyle w:val="65"/>
          <w:rFonts w:ascii="方正仿宋_GBK" w:eastAsia="方正仿宋_GBK"/>
        </w:rPr>
        <w:fldChar w:fldCharType="end"/>
      </w:r>
      <w:r>
        <w:rPr>
          <w:rStyle w:val="65"/>
          <w:rFonts w:ascii="方正仿宋_GBK" w:eastAsia="方正仿宋_GBK"/>
        </w:rPr>
        <w:fldChar w:fldCharType="end"/>
      </w:r>
    </w:p>
    <w:p w14:paraId="6CA9861F">
      <w:pPr>
        <w:pStyle w:val="30"/>
        <w:tabs>
          <w:tab w:val="right" w:leader="dot" w:pos="9402"/>
        </w:tabs>
        <w:ind w:left="1120"/>
        <w:rPr>
          <w:rStyle w:val="65"/>
          <w:rFonts w:ascii="方正仿宋_GBK" w:eastAsia="方正仿宋_GBK"/>
        </w:rPr>
      </w:pPr>
      <w:r>
        <w:fldChar w:fldCharType="begin"/>
      </w:r>
      <w:r>
        <w:instrText xml:space="preserve"> HYPERLINK \l "_Toc165905964" </w:instrText>
      </w:r>
      <w:r>
        <w:fldChar w:fldCharType="separate"/>
      </w:r>
      <w:r>
        <w:rPr>
          <w:rStyle w:val="65"/>
          <w:rFonts w:ascii="方正仿宋_GBK" w:eastAsia="方正仿宋_GBK"/>
        </w:rPr>
        <w:t>六、投标有关规定</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_Toc165905964 \h </w:instrText>
      </w:r>
      <w:r>
        <w:rPr>
          <w:rStyle w:val="65"/>
          <w:rFonts w:ascii="方正仿宋_GBK" w:eastAsia="方正仿宋_GBK"/>
        </w:rPr>
        <w:fldChar w:fldCharType="separate"/>
      </w:r>
      <w:r>
        <w:rPr>
          <w:rStyle w:val="65"/>
          <w:rFonts w:ascii="方正仿宋_GBK" w:eastAsia="方正仿宋_GBK"/>
        </w:rPr>
        <w:t>- 4 -</w:t>
      </w:r>
      <w:r>
        <w:rPr>
          <w:rStyle w:val="65"/>
          <w:rFonts w:ascii="方正仿宋_GBK" w:eastAsia="方正仿宋_GBK"/>
        </w:rPr>
        <w:fldChar w:fldCharType="end"/>
      </w:r>
      <w:r>
        <w:rPr>
          <w:rStyle w:val="65"/>
          <w:rFonts w:ascii="方正仿宋_GBK" w:eastAsia="方正仿宋_GBK"/>
        </w:rPr>
        <w:fldChar w:fldCharType="end"/>
      </w:r>
    </w:p>
    <w:p w14:paraId="19813885">
      <w:pPr>
        <w:pStyle w:val="30"/>
        <w:tabs>
          <w:tab w:val="right" w:leader="dot" w:pos="9402"/>
        </w:tabs>
        <w:ind w:left="1120"/>
        <w:rPr>
          <w:rStyle w:val="65"/>
          <w:rFonts w:ascii="方正仿宋_GBK" w:eastAsia="方正仿宋_GBK"/>
        </w:rPr>
      </w:pPr>
      <w:r>
        <w:fldChar w:fldCharType="begin"/>
      </w:r>
      <w:r>
        <w:instrText xml:space="preserve"> HYPERLINK \l "_Toc165905965" </w:instrText>
      </w:r>
      <w:r>
        <w:fldChar w:fldCharType="separate"/>
      </w:r>
      <w:r>
        <w:rPr>
          <w:rStyle w:val="65"/>
          <w:rFonts w:ascii="方正仿宋_GBK" w:eastAsia="方正仿宋_GBK"/>
        </w:rPr>
        <w:t>八、联系方式</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_Toc165905965 \h </w:instrText>
      </w:r>
      <w:r>
        <w:rPr>
          <w:rStyle w:val="65"/>
          <w:rFonts w:ascii="方正仿宋_GBK" w:eastAsia="方正仿宋_GBK"/>
        </w:rPr>
        <w:fldChar w:fldCharType="separate"/>
      </w:r>
      <w:r>
        <w:rPr>
          <w:rStyle w:val="65"/>
          <w:rFonts w:ascii="方正仿宋_GBK" w:eastAsia="方正仿宋_GBK"/>
        </w:rPr>
        <w:t>- 5 -</w:t>
      </w:r>
      <w:r>
        <w:rPr>
          <w:rStyle w:val="65"/>
          <w:rFonts w:ascii="方正仿宋_GBK" w:eastAsia="方正仿宋_GBK"/>
        </w:rPr>
        <w:fldChar w:fldCharType="end"/>
      </w:r>
      <w:r>
        <w:rPr>
          <w:rStyle w:val="65"/>
          <w:rFonts w:ascii="方正仿宋_GBK" w:eastAsia="方正仿宋_GBK"/>
        </w:rPr>
        <w:fldChar w:fldCharType="end"/>
      </w:r>
    </w:p>
    <w:p w14:paraId="785834D3">
      <w:pPr>
        <w:pStyle w:val="46"/>
        <w:tabs>
          <w:tab w:val="right" w:leader="dot" w:pos="9402"/>
        </w:tabs>
        <w:ind w:left="560"/>
        <w:rPr>
          <w:rStyle w:val="65"/>
          <w:rFonts w:ascii="方正仿宋_GBK" w:eastAsia="方正仿宋_GBK"/>
        </w:rPr>
      </w:pPr>
      <w:r>
        <w:fldChar w:fldCharType="begin"/>
      </w:r>
      <w:r>
        <w:instrText xml:space="preserve"> HYPERLINK \l "_Toc165905966" </w:instrText>
      </w:r>
      <w:r>
        <w:fldChar w:fldCharType="separate"/>
      </w:r>
      <w:r>
        <w:rPr>
          <w:rStyle w:val="65"/>
          <w:rFonts w:ascii="方正仿宋_GBK" w:eastAsia="方正仿宋_GBK"/>
        </w:rPr>
        <w:t>第二篇项目技术规格、数量及质量要求</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_Toc165905966 \h </w:instrText>
      </w:r>
      <w:r>
        <w:rPr>
          <w:rStyle w:val="65"/>
          <w:rFonts w:ascii="方正仿宋_GBK" w:eastAsia="方正仿宋_GBK"/>
        </w:rPr>
        <w:fldChar w:fldCharType="separate"/>
      </w:r>
      <w:r>
        <w:rPr>
          <w:rStyle w:val="65"/>
          <w:rFonts w:ascii="方正仿宋_GBK" w:eastAsia="方正仿宋_GBK"/>
        </w:rPr>
        <w:t>- 6 -</w:t>
      </w:r>
      <w:r>
        <w:rPr>
          <w:rStyle w:val="65"/>
          <w:rFonts w:ascii="方正仿宋_GBK" w:eastAsia="方正仿宋_GBK"/>
        </w:rPr>
        <w:fldChar w:fldCharType="end"/>
      </w:r>
      <w:r>
        <w:rPr>
          <w:rStyle w:val="65"/>
          <w:rFonts w:ascii="方正仿宋_GBK" w:eastAsia="方正仿宋_GBK"/>
        </w:rPr>
        <w:fldChar w:fldCharType="end"/>
      </w:r>
    </w:p>
    <w:p w14:paraId="2141688A">
      <w:pPr>
        <w:pStyle w:val="30"/>
        <w:tabs>
          <w:tab w:val="right" w:leader="dot" w:pos="9402"/>
        </w:tabs>
        <w:ind w:left="1120"/>
        <w:rPr>
          <w:rStyle w:val="65"/>
          <w:rFonts w:ascii="方正仿宋_GBK" w:eastAsia="方正仿宋_GBK"/>
        </w:rPr>
      </w:pPr>
      <w:r>
        <w:fldChar w:fldCharType="begin"/>
      </w:r>
      <w:r>
        <w:instrText xml:space="preserve"> HYPERLINK \l "_Toc165905967" </w:instrText>
      </w:r>
      <w:r>
        <w:fldChar w:fldCharType="separate"/>
      </w:r>
      <w:r>
        <w:rPr>
          <w:rStyle w:val="65"/>
          <w:rFonts w:ascii="方正仿宋_GBK" w:eastAsia="方正仿宋_GBK"/>
        </w:rPr>
        <w:t>一、技术项目一览表</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_Toc165905967 \h </w:instrText>
      </w:r>
      <w:r>
        <w:rPr>
          <w:rStyle w:val="65"/>
          <w:rFonts w:ascii="方正仿宋_GBK" w:eastAsia="方正仿宋_GBK"/>
        </w:rPr>
        <w:fldChar w:fldCharType="separate"/>
      </w:r>
      <w:r>
        <w:rPr>
          <w:rStyle w:val="65"/>
          <w:rFonts w:ascii="方正仿宋_GBK" w:eastAsia="方正仿宋_GBK"/>
        </w:rPr>
        <w:t>- 6 -</w:t>
      </w:r>
      <w:r>
        <w:rPr>
          <w:rStyle w:val="65"/>
          <w:rFonts w:ascii="方正仿宋_GBK" w:eastAsia="方正仿宋_GBK"/>
        </w:rPr>
        <w:fldChar w:fldCharType="end"/>
      </w:r>
      <w:r>
        <w:rPr>
          <w:rStyle w:val="65"/>
          <w:rFonts w:ascii="方正仿宋_GBK" w:eastAsia="方正仿宋_GBK"/>
        </w:rPr>
        <w:fldChar w:fldCharType="end"/>
      </w:r>
    </w:p>
    <w:p w14:paraId="2195BB1F">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"_Toc165905968" </w:instrText>
      </w:r>
      <w:r>
        <w:fldChar w:fldCharType="separate"/>
      </w:r>
      <w:r>
        <w:rPr>
          <w:rStyle w:val="65"/>
          <w:rFonts w:ascii="方正仿宋_GBK" w:eastAsia="方正仿宋_GBK"/>
        </w:rPr>
        <w:t>二、技术参数要求</w:t>
      </w:r>
      <w:r>
        <w:rPr>
          <w:rStyle w:val="65"/>
          <w:rFonts w:ascii="方正仿宋_GBK" w:eastAsia="方正仿宋_GBK"/>
        </w:rPr>
        <w:tab/>
      </w:r>
      <w:r>
        <w:rPr>
          <w:rStyle w:val="65"/>
          <w:rFonts w:ascii="方正仿宋_GBK" w:eastAsia="方正仿宋_GBK"/>
        </w:rPr>
        <w:fldChar w:fldCharType="begin"/>
      </w:r>
      <w:r>
        <w:rPr>
          <w:rStyle w:val="65"/>
          <w:rFonts w:ascii="方正仿宋_GBK" w:eastAsia="方正仿宋_GBK"/>
        </w:rPr>
        <w:instrText xml:space="preserve"> PAGEREF _Toc165905968 \h </w:instrText>
      </w:r>
      <w:r>
        <w:rPr>
          <w:rStyle w:val="65"/>
          <w:rFonts w:ascii="方正仿宋_GBK" w:eastAsia="方正仿宋_GBK"/>
        </w:rPr>
        <w:fldChar w:fldCharType="separate"/>
      </w:r>
      <w:r>
        <w:rPr>
          <w:rStyle w:val="65"/>
          <w:rFonts w:ascii="方正仿宋_GBK" w:eastAsia="方正仿宋_GBK"/>
        </w:rPr>
        <w:t>- 6 -</w:t>
      </w:r>
      <w:r>
        <w:rPr>
          <w:rStyle w:val="65"/>
          <w:rFonts w:ascii="方正仿宋_GBK" w:eastAsia="方正仿宋_GBK"/>
        </w:rPr>
        <w:fldChar w:fldCharType="end"/>
      </w:r>
      <w:r>
        <w:rPr>
          <w:rStyle w:val="65"/>
          <w:rFonts w:ascii="方正仿宋_GBK" w:eastAsia="方正仿宋_GBK"/>
        </w:rPr>
        <w:fldChar w:fldCharType="end"/>
      </w:r>
    </w:p>
    <w:p w14:paraId="13786932">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"_Toc165905969" </w:instrText>
      </w:r>
      <w:r>
        <w:fldChar w:fldCharType="separate"/>
      </w:r>
      <w:r>
        <w:rPr>
          <w:rStyle w:val="65"/>
          <w:rFonts w:ascii="方正小标宋_GBK" w:hAnsi="宋体" w:eastAsia="方正小标宋_GBK"/>
        </w:rPr>
        <w:t>第三篇项目商务要求</w:t>
      </w:r>
      <w:r>
        <w:tab/>
      </w:r>
      <w:r>
        <w:fldChar w:fldCharType="begin"/>
      </w:r>
      <w:r>
        <w:instrText xml:space="preserve"> PAGEREF _Toc165905969 \h </w:instrText>
      </w:r>
      <w:r>
        <w:fldChar w:fldCharType="separate"/>
      </w:r>
      <w:r>
        <w:t>- 7 -</w:t>
      </w:r>
      <w:r>
        <w:fldChar w:fldCharType="end"/>
      </w:r>
      <w:r>
        <w:fldChar w:fldCharType="end"/>
      </w:r>
    </w:p>
    <w:p w14:paraId="02B5BDF3">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"_Toc165905970" </w:instrText>
      </w:r>
      <w:r>
        <w:fldChar w:fldCharType="separate"/>
      </w:r>
      <w:r>
        <w:rPr>
          <w:rStyle w:val="65"/>
          <w:rFonts w:ascii="方正仿宋_GBK" w:hAnsi="宋体" w:eastAsia="方正仿宋_GBK"/>
        </w:rPr>
        <w:t>一、实施时间、地点及验收方式</w:t>
      </w:r>
      <w:r>
        <w:tab/>
      </w:r>
      <w:r>
        <w:fldChar w:fldCharType="begin"/>
      </w:r>
      <w:r>
        <w:instrText xml:space="preserve"> PAGEREF _Toc165905970 \h </w:instrText>
      </w:r>
      <w:r>
        <w:fldChar w:fldCharType="separate"/>
      </w:r>
      <w:r>
        <w:t>- 7 -</w:t>
      </w:r>
      <w:r>
        <w:fldChar w:fldCharType="end"/>
      </w:r>
      <w:r>
        <w:fldChar w:fldCharType="end"/>
      </w:r>
    </w:p>
    <w:p w14:paraId="09EF10EF">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"_Toc165905971" </w:instrText>
      </w:r>
      <w:r>
        <w:fldChar w:fldCharType="separate"/>
      </w:r>
      <w:r>
        <w:rPr>
          <w:rStyle w:val="65"/>
          <w:rFonts w:ascii="方正仿宋_GBK" w:hAnsi="宋体" w:eastAsia="方正仿宋_GBK"/>
        </w:rPr>
        <w:t>二、质量保证及售后服务</w:t>
      </w:r>
      <w:r>
        <w:tab/>
      </w:r>
      <w:r>
        <w:fldChar w:fldCharType="begin"/>
      </w:r>
      <w:r>
        <w:instrText xml:space="preserve"> PAGEREF _Toc165905971 \h </w:instrText>
      </w:r>
      <w:r>
        <w:fldChar w:fldCharType="separate"/>
      </w:r>
      <w:r>
        <w:t>- 8 -</w:t>
      </w:r>
      <w:r>
        <w:fldChar w:fldCharType="end"/>
      </w:r>
      <w:r>
        <w:fldChar w:fldCharType="end"/>
      </w:r>
    </w:p>
    <w:p w14:paraId="339EE473">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"_Toc165905972" </w:instrText>
      </w:r>
      <w:r>
        <w:fldChar w:fldCharType="separate"/>
      </w:r>
      <w:r>
        <w:rPr>
          <w:rStyle w:val="65"/>
          <w:rFonts w:ascii="方正仿宋_GBK" w:hAnsi="宋体" w:eastAsia="方正仿宋_GBK"/>
        </w:rPr>
        <w:t>三、报价要求</w:t>
      </w:r>
      <w:r>
        <w:tab/>
      </w:r>
      <w:r>
        <w:fldChar w:fldCharType="begin"/>
      </w:r>
      <w:r>
        <w:instrText xml:space="preserve"> PAGEREF _Toc165905972 \h </w:instrText>
      </w:r>
      <w:r>
        <w:fldChar w:fldCharType="separate"/>
      </w:r>
      <w:r>
        <w:t>- 9 -</w:t>
      </w:r>
      <w:r>
        <w:fldChar w:fldCharType="end"/>
      </w:r>
      <w:r>
        <w:fldChar w:fldCharType="end"/>
      </w:r>
    </w:p>
    <w:p w14:paraId="240A75B1">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"_Toc165905973" </w:instrText>
      </w:r>
      <w:r>
        <w:fldChar w:fldCharType="separate"/>
      </w:r>
      <w:r>
        <w:rPr>
          <w:rStyle w:val="65"/>
          <w:rFonts w:ascii="方正仿宋_GBK" w:eastAsia="方正仿宋_GBK"/>
        </w:rPr>
        <w:t>四、付款方式</w:t>
      </w:r>
      <w:r>
        <w:tab/>
      </w:r>
      <w:r>
        <w:fldChar w:fldCharType="begin"/>
      </w:r>
      <w:r>
        <w:instrText xml:space="preserve"> PAGEREF _Toc165905973 \h </w:instrText>
      </w:r>
      <w:r>
        <w:fldChar w:fldCharType="separate"/>
      </w:r>
      <w:r>
        <w:t>- 9 -</w:t>
      </w:r>
      <w:r>
        <w:fldChar w:fldCharType="end"/>
      </w:r>
      <w:r>
        <w:fldChar w:fldCharType="end"/>
      </w:r>
    </w:p>
    <w:p w14:paraId="45141188">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"_Toc165905974" </w:instrText>
      </w:r>
      <w:r>
        <w:fldChar w:fldCharType="separate"/>
      </w:r>
      <w:r>
        <w:rPr>
          <w:rStyle w:val="65"/>
          <w:rFonts w:ascii="方正仿宋_GBK" w:hAnsi="宋体" w:eastAsia="方正仿宋_GBK"/>
        </w:rPr>
        <w:t>五、知识产权</w:t>
      </w:r>
      <w:r>
        <w:tab/>
      </w:r>
      <w:r>
        <w:fldChar w:fldCharType="begin"/>
      </w:r>
      <w:r>
        <w:instrText xml:space="preserve"> PAGEREF _Toc165905974 \h </w:instrText>
      </w:r>
      <w:r>
        <w:fldChar w:fldCharType="separate"/>
      </w:r>
      <w:r>
        <w:t>- 9 -</w:t>
      </w:r>
      <w:r>
        <w:fldChar w:fldCharType="end"/>
      </w:r>
      <w:r>
        <w:fldChar w:fldCharType="end"/>
      </w:r>
    </w:p>
    <w:p w14:paraId="27770873">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"_Toc165905975" </w:instrText>
      </w:r>
      <w:r>
        <w:fldChar w:fldCharType="separate"/>
      </w:r>
      <w:r>
        <w:rPr>
          <w:rStyle w:val="65"/>
          <w:rFonts w:ascii="方正仿宋_GBK" w:hAnsi="宋体" w:eastAsia="方正仿宋_GBK"/>
        </w:rPr>
        <w:t>六、培训</w:t>
      </w:r>
      <w:r>
        <w:tab/>
      </w:r>
      <w:r>
        <w:fldChar w:fldCharType="begin"/>
      </w:r>
      <w:r>
        <w:instrText xml:space="preserve"> PAGEREF _Toc165905975 \h </w:instrText>
      </w:r>
      <w:r>
        <w:fldChar w:fldCharType="separate"/>
      </w:r>
      <w:r>
        <w:t>- 10 -</w:t>
      </w:r>
      <w:r>
        <w:fldChar w:fldCharType="end"/>
      </w:r>
      <w:r>
        <w:fldChar w:fldCharType="end"/>
      </w:r>
    </w:p>
    <w:p w14:paraId="0F82AE2E">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"_Toc165905976" </w:instrText>
      </w:r>
      <w:r>
        <w:fldChar w:fldCharType="separate"/>
      </w:r>
      <w:r>
        <w:rPr>
          <w:rStyle w:val="65"/>
          <w:rFonts w:ascii="方正仿宋_GBK" w:hAnsi="宋体" w:eastAsia="方正仿宋_GBK"/>
        </w:rPr>
        <w:t>七、其他</w:t>
      </w:r>
      <w:r>
        <w:tab/>
      </w:r>
      <w:r>
        <w:fldChar w:fldCharType="begin"/>
      </w:r>
      <w:r>
        <w:instrText xml:space="preserve"> PAGEREF _Toc165905976 \h </w:instrText>
      </w:r>
      <w:r>
        <w:fldChar w:fldCharType="separate"/>
      </w:r>
      <w:r>
        <w:t>- 10 -</w:t>
      </w:r>
      <w:r>
        <w:fldChar w:fldCharType="end"/>
      </w:r>
      <w:r>
        <w:fldChar w:fldCharType="end"/>
      </w:r>
    </w:p>
    <w:p w14:paraId="6D99EFB3">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"_Toc165905977" </w:instrText>
      </w:r>
      <w:r>
        <w:fldChar w:fldCharType="separate"/>
      </w:r>
      <w:r>
        <w:rPr>
          <w:rStyle w:val="65"/>
          <w:rFonts w:ascii="方正小标宋_GBK" w:hAnsi="宋体" w:eastAsia="方正小标宋_GBK"/>
        </w:rPr>
        <w:t>第四篇资格审查及评标办法</w:t>
      </w:r>
      <w:r>
        <w:tab/>
      </w:r>
      <w:r>
        <w:fldChar w:fldCharType="begin"/>
      </w:r>
      <w:r>
        <w:instrText xml:space="preserve"> PAGEREF _Toc165905977 \h </w:instrText>
      </w:r>
      <w:r>
        <w:fldChar w:fldCharType="separate"/>
      </w:r>
      <w:r>
        <w:t>- 11 -</w:t>
      </w:r>
      <w:r>
        <w:fldChar w:fldCharType="end"/>
      </w:r>
      <w:r>
        <w:fldChar w:fldCharType="end"/>
      </w:r>
    </w:p>
    <w:p w14:paraId="2662E9F0">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"_Toc165905978" </w:instrText>
      </w:r>
      <w:r>
        <w:fldChar w:fldCharType="separate"/>
      </w:r>
      <w:r>
        <w:rPr>
          <w:rStyle w:val="65"/>
          <w:rFonts w:ascii="方正仿宋_GBK" w:hAnsi="宋体" w:eastAsia="方正仿宋_GBK"/>
        </w:rPr>
        <w:t>一、资格审查</w:t>
      </w:r>
      <w:r>
        <w:tab/>
      </w:r>
      <w:r>
        <w:fldChar w:fldCharType="begin"/>
      </w:r>
      <w:r>
        <w:instrText xml:space="preserve"> PAGEREF _Toc165905978 \h </w:instrText>
      </w:r>
      <w:r>
        <w:fldChar w:fldCharType="separate"/>
      </w:r>
      <w:r>
        <w:t>- 11 -</w:t>
      </w:r>
      <w:r>
        <w:fldChar w:fldCharType="end"/>
      </w:r>
      <w:r>
        <w:fldChar w:fldCharType="end"/>
      </w:r>
    </w:p>
    <w:p w14:paraId="7DEB8622">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"_Toc165905979" </w:instrText>
      </w:r>
      <w:r>
        <w:fldChar w:fldCharType="separate"/>
      </w:r>
      <w:r>
        <w:rPr>
          <w:rStyle w:val="65"/>
          <w:rFonts w:ascii="方正仿宋_GBK" w:hAnsi="宋体" w:eastAsia="方正仿宋_GBK"/>
        </w:rPr>
        <w:t>二、评标方法</w:t>
      </w:r>
      <w:r>
        <w:tab/>
      </w:r>
      <w:r>
        <w:fldChar w:fldCharType="begin"/>
      </w:r>
      <w:r>
        <w:instrText xml:space="preserve"> PAGEREF _Toc165905979 \h </w:instrText>
      </w:r>
      <w:r>
        <w:fldChar w:fldCharType="separate"/>
      </w:r>
      <w:r>
        <w:t>- 12 -</w:t>
      </w:r>
      <w:r>
        <w:fldChar w:fldCharType="end"/>
      </w:r>
      <w:r>
        <w:fldChar w:fldCharType="end"/>
      </w:r>
    </w:p>
    <w:p w14:paraId="53F14B92">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"_Toc165905980" </w:instrText>
      </w:r>
      <w:r>
        <w:fldChar w:fldCharType="separate"/>
      </w:r>
      <w:r>
        <w:rPr>
          <w:rStyle w:val="65"/>
          <w:rFonts w:ascii="方正仿宋_GBK" w:eastAsia="方正仿宋_GBK"/>
        </w:rPr>
        <w:t>三、评标标准</w:t>
      </w:r>
      <w:r>
        <w:tab/>
      </w:r>
      <w:r>
        <w:fldChar w:fldCharType="begin"/>
      </w:r>
      <w:r>
        <w:instrText xml:space="preserve"> PAGEREF _Toc165905980 \h </w:instrText>
      </w:r>
      <w:r>
        <w:fldChar w:fldCharType="separate"/>
      </w:r>
      <w:r>
        <w:t>- 13 -</w:t>
      </w:r>
      <w:r>
        <w:fldChar w:fldCharType="end"/>
      </w:r>
      <w:r>
        <w:fldChar w:fldCharType="end"/>
      </w:r>
    </w:p>
    <w:p w14:paraId="353316E3">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"_Toc165905981" </w:instrText>
      </w:r>
      <w:r>
        <w:fldChar w:fldCharType="separate"/>
      </w:r>
      <w:r>
        <w:rPr>
          <w:rStyle w:val="65"/>
          <w:rFonts w:ascii="方正仿宋_GBK" w:hAnsi="宋体" w:eastAsia="方正仿宋_GBK"/>
        </w:rPr>
        <w:t>四、无效投标条款</w:t>
      </w:r>
      <w:r>
        <w:tab/>
      </w:r>
      <w:r>
        <w:fldChar w:fldCharType="begin"/>
      </w:r>
      <w:r>
        <w:instrText xml:space="preserve"> PAGEREF _Toc165905981 \h </w:instrText>
      </w:r>
      <w:r>
        <w:fldChar w:fldCharType="separate"/>
      </w:r>
      <w:r>
        <w:t>- 14 -</w:t>
      </w:r>
      <w:r>
        <w:fldChar w:fldCharType="end"/>
      </w:r>
      <w:r>
        <w:fldChar w:fldCharType="end"/>
      </w:r>
    </w:p>
    <w:p w14:paraId="5E89F4CD">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"_Toc165905982" </w:instrText>
      </w:r>
      <w:r>
        <w:fldChar w:fldCharType="separate"/>
      </w:r>
      <w:r>
        <w:rPr>
          <w:rStyle w:val="65"/>
          <w:rFonts w:ascii="方正仿宋_GBK" w:hAnsi="宋体" w:eastAsia="方正仿宋_GBK"/>
        </w:rPr>
        <w:t>五、废标条款</w:t>
      </w:r>
      <w:r>
        <w:tab/>
      </w:r>
      <w:r>
        <w:fldChar w:fldCharType="begin"/>
      </w:r>
      <w:r>
        <w:instrText xml:space="preserve"> PAGEREF _Toc165905982 \h </w:instrText>
      </w:r>
      <w:r>
        <w:fldChar w:fldCharType="separate"/>
      </w:r>
      <w:r>
        <w:t>- 14 -</w:t>
      </w:r>
      <w:r>
        <w:fldChar w:fldCharType="end"/>
      </w:r>
      <w:r>
        <w:fldChar w:fldCharType="end"/>
      </w:r>
    </w:p>
    <w:p w14:paraId="43B4BB84">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"_Toc165905983" </w:instrText>
      </w:r>
      <w:r>
        <w:fldChar w:fldCharType="separate"/>
      </w:r>
      <w:r>
        <w:rPr>
          <w:rStyle w:val="65"/>
          <w:rFonts w:ascii="方正小标宋_GBK" w:hAnsi="宋体" w:eastAsia="方正小标宋_GBK"/>
        </w:rPr>
        <w:t>第五篇供应商须知</w:t>
      </w:r>
      <w:r>
        <w:tab/>
      </w:r>
      <w:r>
        <w:fldChar w:fldCharType="begin"/>
      </w:r>
      <w:r>
        <w:instrText xml:space="preserve"> PAGEREF _Toc165905983 \h </w:instrText>
      </w:r>
      <w:r>
        <w:fldChar w:fldCharType="separate"/>
      </w:r>
      <w:r>
        <w:t>- 15 -</w:t>
      </w:r>
      <w:r>
        <w:fldChar w:fldCharType="end"/>
      </w:r>
      <w:r>
        <w:fldChar w:fldCharType="end"/>
      </w:r>
    </w:p>
    <w:p w14:paraId="1784FA42">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"_Toc165905984" </w:instrText>
      </w:r>
      <w:r>
        <w:fldChar w:fldCharType="separate"/>
      </w:r>
      <w:r>
        <w:rPr>
          <w:rStyle w:val="65"/>
          <w:rFonts w:ascii="方正仿宋_GBK" w:hAnsi="宋体" w:eastAsia="方正仿宋_GBK"/>
        </w:rPr>
        <w:t>一、投标人</w:t>
      </w:r>
      <w:r>
        <w:tab/>
      </w:r>
      <w:r>
        <w:fldChar w:fldCharType="begin"/>
      </w:r>
      <w:r>
        <w:instrText xml:space="preserve"> PAGEREF _Toc165905984 \h </w:instrText>
      </w:r>
      <w:r>
        <w:fldChar w:fldCharType="separate"/>
      </w:r>
      <w:r>
        <w:t>- 15 -</w:t>
      </w:r>
      <w:r>
        <w:fldChar w:fldCharType="end"/>
      </w:r>
      <w:r>
        <w:fldChar w:fldCharType="end"/>
      </w:r>
    </w:p>
    <w:p w14:paraId="08AB40F3">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"_Toc165905985" </w:instrText>
      </w:r>
      <w:r>
        <w:fldChar w:fldCharType="separate"/>
      </w:r>
      <w:r>
        <w:rPr>
          <w:rStyle w:val="65"/>
          <w:rFonts w:ascii="方正仿宋_GBK" w:hAnsi="宋体" w:eastAsia="方正仿宋_GBK"/>
        </w:rPr>
        <w:t>二、招标文件</w:t>
      </w:r>
      <w:r>
        <w:tab/>
      </w:r>
      <w:r>
        <w:fldChar w:fldCharType="begin"/>
      </w:r>
      <w:r>
        <w:instrText xml:space="preserve"> PAGEREF _Toc165905985 \h </w:instrText>
      </w:r>
      <w:r>
        <w:fldChar w:fldCharType="separate"/>
      </w:r>
      <w:r>
        <w:t>- 15 -</w:t>
      </w:r>
      <w:r>
        <w:fldChar w:fldCharType="end"/>
      </w:r>
      <w:r>
        <w:fldChar w:fldCharType="end"/>
      </w:r>
    </w:p>
    <w:p w14:paraId="2EA3AC91">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"_Toc165905986" </w:instrText>
      </w:r>
      <w:r>
        <w:fldChar w:fldCharType="separate"/>
      </w:r>
      <w:r>
        <w:rPr>
          <w:rStyle w:val="65"/>
          <w:rFonts w:ascii="方正仿宋_GBK" w:hAnsi="宋体" w:eastAsia="方正仿宋_GBK"/>
        </w:rPr>
        <w:t>三、投标文件</w:t>
      </w:r>
      <w:r>
        <w:tab/>
      </w:r>
      <w:r>
        <w:fldChar w:fldCharType="begin"/>
      </w:r>
      <w:r>
        <w:instrText xml:space="preserve"> PAGEREF _Toc165905986 \h </w:instrText>
      </w:r>
      <w:r>
        <w:fldChar w:fldCharType="separate"/>
      </w:r>
      <w:r>
        <w:t>- 15 -</w:t>
      </w:r>
      <w:r>
        <w:fldChar w:fldCharType="end"/>
      </w:r>
      <w:r>
        <w:fldChar w:fldCharType="end"/>
      </w:r>
    </w:p>
    <w:p w14:paraId="4CB74EE3">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"_Toc165905987" </w:instrText>
      </w:r>
      <w:r>
        <w:fldChar w:fldCharType="separate"/>
      </w:r>
      <w:r>
        <w:rPr>
          <w:rStyle w:val="65"/>
          <w:rFonts w:ascii="方正仿宋_GBK" w:hAnsi="宋体" w:eastAsia="方正仿宋_GBK"/>
        </w:rPr>
        <w:t>四、开标</w:t>
      </w:r>
      <w:r>
        <w:tab/>
      </w:r>
      <w:r>
        <w:fldChar w:fldCharType="begin"/>
      </w:r>
      <w:r>
        <w:instrText xml:space="preserve"> PAGEREF _Toc165905987 \h </w:instrText>
      </w:r>
      <w:r>
        <w:fldChar w:fldCharType="separate"/>
      </w:r>
      <w:r>
        <w:t>- 18 -</w:t>
      </w:r>
      <w:r>
        <w:fldChar w:fldCharType="end"/>
      </w:r>
      <w:r>
        <w:fldChar w:fldCharType="end"/>
      </w:r>
    </w:p>
    <w:p w14:paraId="029FAA8E">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"_Toc165905988" </w:instrText>
      </w:r>
      <w:r>
        <w:fldChar w:fldCharType="separate"/>
      </w:r>
      <w:r>
        <w:rPr>
          <w:rStyle w:val="65"/>
          <w:rFonts w:ascii="方正仿宋_GBK" w:hAnsi="宋体" w:eastAsia="方正仿宋_GBK"/>
        </w:rPr>
        <w:t>五、评标</w:t>
      </w:r>
      <w:r>
        <w:tab/>
      </w:r>
      <w:r>
        <w:fldChar w:fldCharType="begin"/>
      </w:r>
      <w:r>
        <w:instrText xml:space="preserve"> PAGEREF _Toc165905988 \h </w:instrText>
      </w:r>
      <w:r>
        <w:fldChar w:fldCharType="separate"/>
      </w:r>
      <w:r>
        <w:t>- 18 -</w:t>
      </w:r>
      <w:r>
        <w:fldChar w:fldCharType="end"/>
      </w:r>
      <w:r>
        <w:fldChar w:fldCharType="end"/>
      </w:r>
    </w:p>
    <w:p w14:paraId="58F42FF9">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"_Toc165905989" </w:instrText>
      </w:r>
      <w:r>
        <w:fldChar w:fldCharType="separate"/>
      </w:r>
      <w:r>
        <w:rPr>
          <w:rStyle w:val="65"/>
          <w:rFonts w:ascii="方正仿宋_GBK" w:hAnsi="宋体" w:eastAsia="方正仿宋_GBK"/>
        </w:rPr>
        <w:t>六、定标</w:t>
      </w:r>
      <w:r>
        <w:tab/>
      </w:r>
      <w:r>
        <w:fldChar w:fldCharType="begin"/>
      </w:r>
      <w:r>
        <w:instrText xml:space="preserve"> PAGEREF _Toc165905989 \h </w:instrText>
      </w:r>
      <w:r>
        <w:fldChar w:fldCharType="separate"/>
      </w:r>
      <w:r>
        <w:t>- 18 -</w:t>
      </w:r>
      <w:r>
        <w:fldChar w:fldCharType="end"/>
      </w:r>
      <w:r>
        <w:fldChar w:fldCharType="end"/>
      </w:r>
    </w:p>
    <w:p w14:paraId="6C580E24">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"_Toc165905990" </w:instrText>
      </w:r>
      <w:r>
        <w:fldChar w:fldCharType="separate"/>
      </w:r>
      <w:r>
        <w:rPr>
          <w:rStyle w:val="65"/>
          <w:rFonts w:ascii="方正仿宋_GBK" w:hAnsi="宋体" w:eastAsia="方正仿宋_GBK"/>
        </w:rPr>
        <w:t>七、中标通知书</w:t>
      </w:r>
      <w:r>
        <w:tab/>
      </w:r>
      <w:r>
        <w:fldChar w:fldCharType="begin"/>
      </w:r>
      <w:r>
        <w:instrText xml:space="preserve"> PAGEREF _Toc165905990 \h </w:instrText>
      </w:r>
      <w:r>
        <w:fldChar w:fldCharType="separate"/>
      </w:r>
      <w:r>
        <w:t>- 19 -</w:t>
      </w:r>
      <w:r>
        <w:fldChar w:fldCharType="end"/>
      </w:r>
      <w:r>
        <w:fldChar w:fldCharType="end"/>
      </w:r>
    </w:p>
    <w:p w14:paraId="6ED0B031">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"_Toc165905991" </w:instrText>
      </w:r>
      <w:r>
        <w:fldChar w:fldCharType="separate"/>
      </w:r>
      <w:r>
        <w:rPr>
          <w:rStyle w:val="65"/>
          <w:rFonts w:ascii="方正仿宋_GBK" w:hAnsi="宋体" w:eastAsia="方正仿宋_GBK"/>
        </w:rPr>
        <w:t>八、询问、质疑和投诉</w:t>
      </w:r>
      <w:r>
        <w:tab/>
      </w:r>
      <w:r>
        <w:fldChar w:fldCharType="begin"/>
      </w:r>
      <w:r>
        <w:instrText xml:space="preserve"> PAGEREF _Toc165905991 \h </w:instrText>
      </w:r>
      <w:r>
        <w:fldChar w:fldCharType="separate"/>
      </w:r>
      <w:r>
        <w:t>- 19 -</w:t>
      </w:r>
      <w:r>
        <w:fldChar w:fldCharType="end"/>
      </w:r>
      <w:r>
        <w:fldChar w:fldCharType="end"/>
      </w:r>
    </w:p>
    <w:p w14:paraId="7B8C4256">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"_Toc165905992" </w:instrText>
      </w:r>
      <w:r>
        <w:fldChar w:fldCharType="separate"/>
      </w:r>
      <w:r>
        <w:rPr>
          <w:rStyle w:val="65"/>
          <w:rFonts w:ascii="方正仿宋_GBK" w:hAnsi="宋体" w:eastAsia="方正仿宋_GBK"/>
        </w:rPr>
        <w:t>九、签订合同</w:t>
      </w:r>
      <w:r>
        <w:tab/>
      </w:r>
      <w:r>
        <w:fldChar w:fldCharType="begin"/>
      </w:r>
      <w:r>
        <w:instrText xml:space="preserve"> PAGEREF _Toc165905992 \h </w:instrText>
      </w:r>
      <w:r>
        <w:fldChar w:fldCharType="separate"/>
      </w:r>
      <w:r>
        <w:t>- 21 -</w:t>
      </w:r>
      <w:r>
        <w:fldChar w:fldCharType="end"/>
      </w:r>
      <w:r>
        <w:fldChar w:fldCharType="end"/>
      </w:r>
    </w:p>
    <w:p w14:paraId="1F1A06A6">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"_Toc165905993" </w:instrText>
      </w:r>
      <w:r>
        <w:fldChar w:fldCharType="separate"/>
      </w:r>
      <w:r>
        <w:rPr>
          <w:rStyle w:val="65"/>
          <w:rFonts w:ascii="方正小标宋_GBK" w:hAnsi="宋体" w:eastAsia="方正小标宋_GBK"/>
        </w:rPr>
        <w:t>第六篇合同主要条款和格式合同（样本）</w:t>
      </w:r>
      <w:r>
        <w:tab/>
      </w:r>
      <w:r>
        <w:fldChar w:fldCharType="begin"/>
      </w:r>
      <w:r>
        <w:instrText xml:space="preserve"> PAGEREF _Toc165905993 \h </w:instrText>
      </w:r>
      <w:r>
        <w:fldChar w:fldCharType="separate"/>
      </w:r>
      <w:r>
        <w:t>- 22 -</w:t>
      </w:r>
      <w:r>
        <w:fldChar w:fldCharType="end"/>
      </w:r>
      <w:r>
        <w:fldChar w:fldCharType="end"/>
      </w:r>
    </w:p>
    <w:p w14:paraId="3DFCF35D">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"_Toc165905994" </w:instrText>
      </w:r>
      <w:r>
        <w:fldChar w:fldCharType="separate"/>
      </w:r>
      <w:r>
        <w:rPr>
          <w:rStyle w:val="65"/>
          <w:rFonts w:ascii="方正仿宋_GBK" w:hAnsi="宋体" w:eastAsia="方正仿宋_GBK"/>
        </w:rPr>
        <w:t>1.定义</w:t>
      </w:r>
      <w:r>
        <w:tab/>
      </w:r>
      <w:r>
        <w:fldChar w:fldCharType="begin"/>
      </w:r>
      <w:r>
        <w:instrText xml:space="preserve"> PAGEREF _Toc165905994 \h </w:instrText>
      </w:r>
      <w:r>
        <w:fldChar w:fldCharType="separate"/>
      </w:r>
      <w:r>
        <w:t>- 22 -</w:t>
      </w:r>
      <w:r>
        <w:fldChar w:fldCharType="end"/>
      </w:r>
      <w:r>
        <w:fldChar w:fldCharType="end"/>
      </w:r>
    </w:p>
    <w:p w14:paraId="2E2CCA96">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"_Toc165905995" </w:instrText>
      </w:r>
      <w:r>
        <w:fldChar w:fldCharType="separate"/>
      </w:r>
      <w:r>
        <w:rPr>
          <w:rStyle w:val="65"/>
          <w:rFonts w:ascii="方正仿宋_GBK" w:hAnsi="宋体" w:eastAsia="方正仿宋_GBK"/>
        </w:rPr>
        <w:t>2.货物内容</w:t>
      </w:r>
      <w:r>
        <w:tab/>
      </w:r>
      <w:r>
        <w:fldChar w:fldCharType="begin"/>
      </w:r>
      <w:r>
        <w:instrText xml:space="preserve"> PAGEREF _Toc165905995 \h </w:instrText>
      </w:r>
      <w:r>
        <w:fldChar w:fldCharType="separate"/>
      </w:r>
      <w:r>
        <w:t>- 22 -</w:t>
      </w:r>
      <w:r>
        <w:fldChar w:fldCharType="end"/>
      </w:r>
      <w:r>
        <w:fldChar w:fldCharType="end"/>
      </w:r>
    </w:p>
    <w:p w14:paraId="02408170">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"_Toc165905996" </w:instrText>
      </w:r>
      <w:r>
        <w:fldChar w:fldCharType="separate"/>
      </w:r>
      <w:r>
        <w:rPr>
          <w:rStyle w:val="65"/>
          <w:rFonts w:ascii="方正仿宋_GBK" w:hAnsi="宋体" w:eastAsia="方正仿宋_GBK"/>
        </w:rPr>
        <w:t>3.合同价格</w:t>
      </w:r>
      <w:r>
        <w:tab/>
      </w:r>
      <w:r>
        <w:fldChar w:fldCharType="begin"/>
      </w:r>
      <w:r>
        <w:instrText xml:space="preserve"> PAGEREF _Toc165905996 \h </w:instrText>
      </w:r>
      <w:r>
        <w:fldChar w:fldCharType="separate"/>
      </w:r>
      <w:r>
        <w:t>- 22 -</w:t>
      </w:r>
      <w:r>
        <w:fldChar w:fldCharType="end"/>
      </w:r>
      <w:r>
        <w:fldChar w:fldCharType="end"/>
      </w:r>
    </w:p>
    <w:p w14:paraId="3B9669A8">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"_Toc165905997" </w:instrText>
      </w:r>
      <w:r>
        <w:fldChar w:fldCharType="separate"/>
      </w:r>
      <w:r>
        <w:rPr>
          <w:rStyle w:val="65"/>
          <w:rFonts w:ascii="方正仿宋_GBK" w:hAnsi="宋体" w:eastAsia="方正仿宋_GBK"/>
        </w:rPr>
        <w:t>4.转包或分包</w:t>
      </w:r>
      <w:r>
        <w:tab/>
      </w:r>
      <w:r>
        <w:fldChar w:fldCharType="begin"/>
      </w:r>
      <w:r>
        <w:instrText xml:space="preserve"> PAGEREF _Toc165905997 \h </w:instrText>
      </w:r>
      <w:r>
        <w:fldChar w:fldCharType="separate"/>
      </w:r>
      <w:r>
        <w:t>- 22 -</w:t>
      </w:r>
      <w:r>
        <w:fldChar w:fldCharType="end"/>
      </w:r>
      <w:r>
        <w:fldChar w:fldCharType="end"/>
      </w:r>
    </w:p>
    <w:p w14:paraId="19379DC5">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"_Toc165905998" </w:instrText>
      </w:r>
      <w:r>
        <w:fldChar w:fldCharType="separate"/>
      </w:r>
      <w:r>
        <w:rPr>
          <w:rStyle w:val="65"/>
          <w:rFonts w:ascii="方正仿宋_GBK" w:hAnsi="宋体" w:eastAsia="方正仿宋_GBK"/>
        </w:rPr>
        <w:t>5.质量保证及售后服务</w:t>
      </w:r>
      <w:r>
        <w:tab/>
      </w:r>
      <w:r>
        <w:fldChar w:fldCharType="begin"/>
      </w:r>
      <w:r>
        <w:instrText xml:space="preserve"> PAGEREF _Toc165905998 \h </w:instrText>
      </w:r>
      <w:r>
        <w:fldChar w:fldCharType="separate"/>
      </w:r>
      <w:r>
        <w:t>- 22 -</w:t>
      </w:r>
      <w:r>
        <w:fldChar w:fldCharType="end"/>
      </w:r>
      <w:r>
        <w:fldChar w:fldCharType="end"/>
      </w:r>
    </w:p>
    <w:p w14:paraId="46AFE647">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"_Toc165905999" </w:instrText>
      </w:r>
      <w:r>
        <w:fldChar w:fldCharType="separate"/>
      </w:r>
      <w:r>
        <w:rPr>
          <w:rStyle w:val="65"/>
          <w:rFonts w:ascii="方正仿宋_GBK" w:hAnsi="宋体" w:eastAsia="方正仿宋_GBK"/>
        </w:rPr>
        <w:t>6.付款</w:t>
      </w:r>
      <w:r>
        <w:tab/>
      </w:r>
      <w:r>
        <w:fldChar w:fldCharType="begin"/>
      </w:r>
      <w:r>
        <w:instrText xml:space="preserve"> PAGEREF _Toc165905999 \h </w:instrText>
      </w:r>
      <w:r>
        <w:fldChar w:fldCharType="separate"/>
      </w:r>
      <w:r>
        <w:t>- 23 -</w:t>
      </w:r>
      <w:r>
        <w:fldChar w:fldCharType="end"/>
      </w:r>
      <w:r>
        <w:fldChar w:fldCharType="end"/>
      </w:r>
    </w:p>
    <w:p w14:paraId="328274CA">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"_Toc165906000" </w:instrText>
      </w:r>
      <w:r>
        <w:fldChar w:fldCharType="separate"/>
      </w:r>
      <w:r>
        <w:rPr>
          <w:rStyle w:val="65"/>
          <w:rFonts w:ascii="方正仿宋_GBK" w:hAnsi="宋体" w:eastAsia="方正仿宋_GBK"/>
        </w:rPr>
        <w:t>7.检查验收</w:t>
      </w:r>
      <w:r>
        <w:tab/>
      </w:r>
      <w:r>
        <w:fldChar w:fldCharType="begin"/>
      </w:r>
      <w:r>
        <w:instrText xml:space="preserve"> PAGEREF _Toc165906000 \h </w:instrText>
      </w:r>
      <w:r>
        <w:fldChar w:fldCharType="separate"/>
      </w:r>
      <w:r>
        <w:t>- 23 -</w:t>
      </w:r>
      <w:r>
        <w:fldChar w:fldCharType="end"/>
      </w:r>
      <w:r>
        <w:fldChar w:fldCharType="end"/>
      </w:r>
    </w:p>
    <w:p w14:paraId="073546F5">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"_Toc165906001" </w:instrText>
      </w:r>
      <w:r>
        <w:fldChar w:fldCharType="separate"/>
      </w:r>
      <w:r>
        <w:rPr>
          <w:rStyle w:val="65"/>
          <w:rFonts w:ascii="方正仿宋_GBK" w:hAnsi="宋体" w:eastAsia="方正仿宋_GBK"/>
        </w:rPr>
        <w:t>8.索赔</w:t>
      </w:r>
      <w:r>
        <w:tab/>
      </w:r>
      <w:r>
        <w:fldChar w:fldCharType="begin"/>
      </w:r>
      <w:r>
        <w:instrText xml:space="preserve"> PAGEREF _Toc165906001 \h </w:instrText>
      </w:r>
      <w:r>
        <w:fldChar w:fldCharType="separate"/>
      </w:r>
      <w:r>
        <w:t>- 23 -</w:t>
      </w:r>
      <w:r>
        <w:fldChar w:fldCharType="end"/>
      </w:r>
      <w:r>
        <w:fldChar w:fldCharType="end"/>
      </w:r>
    </w:p>
    <w:p w14:paraId="75D0AF18">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"_Toc165906002" </w:instrText>
      </w:r>
      <w:r>
        <w:fldChar w:fldCharType="separate"/>
      </w:r>
      <w:r>
        <w:rPr>
          <w:rStyle w:val="65"/>
          <w:rFonts w:ascii="方正仿宋_GBK" w:hAnsi="宋体" w:eastAsia="方正仿宋_GBK"/>
        </w:rPr>
        <w:t>9.知识产权</w:t>
      </w:r>
      <w:r>
        <w:tab/>
      </w:r>
      <w:r>
        <w:fldChar w:fldCharType="begin"/>
      </w:r>
      <w:r>
        <w:instrText xml:space="preserve"> PAGEREF _Toc165906002 \h </w:instrText>
      </w:r>
      <w:r>
        <w:fldChar w:fldCharType="separate"/>
      </w:r>
      <w:r>
        <w:t>- 23 -</w:t>
      </w:r>
      <w:r>
        <w:fldChar w:fldCharType="end"/>
      </w:r>
      <w:r>
        <w:fldChar w:fldCharType="end"/>
      </w:r>
    </w:p>
    <w:p w14:paraId="63FAC506">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"_Toc165906003" </w:instrText>
      </w:r>
      <w:r>
        <w:fldChar w:fldCharType="separate"/>
      </w:r>
      <w:r>
        <w:rPr>
          <w:rStyle w:val="65"/>
          <w:rFonts w:ascii="方正仿宋_GBK" w:hAnsi="宋体" w:eastAsia="方正仿宋_GBK"/>
        </w:rPr>
        <w:t>10.合同争议的解决</w:t>
      </w:r>
      <w:r>
        <w:tab/>
      </w:r>
      <w:r>
        <w:fldChar w:fldCharType="begin"/>
      </w:r>
      <w:r>
        <w:instrText xml:space="preserve"> PAGEREF _Toc165906003 \h </w:instrText>
      </w:r>
      <w:r>
        <w:fldChar w:fldCharType="separate"/>
      </w:r>
      <w:r>
        <w:t>- 24 -</w:t>
      </w:r>
      <w:r>
        <w:fldChar w:fldCharType="end"/>
      </w:r>
      <w:r>
        <w:fldChar w:fldCharType="end"/>
      </w:r>
    </w:p>
    <w:p w14:paraId="754FA627">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"_Toc165906004" </w:instrText>
      </w:r>
      <w:r>
        <w:fldChar w:fldCharType="separate"/>
      </w:r>
      <w:r>
        <w:rPr>
          <w:rStyle w:val="65"/>
          <w:rFonts w:ascii="方正仿宋_GBK" w:hAnsi="宋体" w:eastAsia="方正仿宋_GBK"/>
        </w:rPr>
        <w:t>11.违约责任</w:t>
      </w:r>
      <w:r>
        <w:tab/>
      </w:r>
      <w:r>
        <w:fldChar w:fldCharType="begin"/>
      </w:r>
      <w:r>
        <w:instrText xml:space="preserve"> PAGEREF _Toc165906004 \h </w:instrText>
      </w:r>
      <w:r>
        <w:fldChar w:fldCharType="separate"/>
      </w:r>
      <w:r>
        <w:t>- 24 -</w:t>
      </w:r>
      <w:r>
        <w:fldChar w:fldCharType="end"/>
      </w:r>
      <w:r>
        <w:fldChar w:fldCharType="end"/>
      </w:r>
    </w:p>
    <w:p w14:paraId="5F72442F">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"_Toc165906005" </w:instrText>
      </w:r>
      <w:r>
        <w:fldChar w:fldCharType="separate"/>
      </w:r>
      <w:r>
        <w:rPr>
          <w:rStyle w:val="65"/>
          <w:rFonts w:ascii="方正仿宋_GBK" w:hAnsi="宋体" w:eastAsia="方正仿宋_GBK"/>
        </w:rPr>
        <w:t>12.合同生效及其它</w:t>
      </w:r>
      <w:r>
        <w:tab/>
      </w:r>
      <w:r>
        <w:fldChar w:fldCharType="begin"/>
      </w:r>
      <w:r>
        <w:instrText xml:space="preserve"> PAGEREF _Toc165906005 \h </w:instrText>
      </w:r>
      <w:r>
        <w:fldChar w:fldCharType="separate"/>
      </w:r>
      <w:r>
        <w:t>- 24 -</w:t>
      </w:r>
      <w:r>
        <w:fldChar w:fldCharType="end"/>
      </w:r>
      <w:r>
        <w:fldChar w:fldCharType="end"/>
      </w:r>
    </w:p>
    <w:p w14:paraId="30BF0DE7">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"_Toc165906006" </w:instrText>
      </w:r>
      <w:r>
        <w:fldChar w:fldCharType="separate"/>
      </w:r>
      <w:r>
        <w:rPr>
          <w:rStyle w:val="65"/>
          <w:rFonts w:ascii="方正小标宋_GBK" w:hAnsi="宋体" w:eastAsia="方正小标宋_GBK"/>
        </w:rPr>
        <w:t>第七篇投标文件格式</w:t>
      </w:r>
      <w:r>
        <w:tab/>
      </w:r>
      <w:r>
        <w:fldChar w:fldCharType="begin"/>
      </w:r>
      <w:r>
        <w:instrText xml:space="preserve"> PAGEREF _Toc165906006 \h </w:instrText>
      </w:r>
      <w:r>
        <w:fldChar w:fldCharType="separate"/>
      </w:r>
      <w:r>
        <w:t>- 25 -</w:t>
      </w:r>
      <w:r>
        <w:fldChar w:fldCharType="end"/>
      </w:r>
      <w:r>
        <w:fldChar w:fldCharType="end"/>
      </w:r>
    </w:p>
    <w:p w14:paraId="15260A70">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"_Toc165906007" </w:instrText>
      </w:r>
      <w:r>
        <w:fldChar w:fldCharType="separate"/>
      </w:r>
      <w:r>
        <w:rPr>
          <w:rStyle w:val="65"/>
          <w:rFonts w:ascii="方正仿宋_GBK" w:hAnsi="宋体" w:eastAsia="方正仿宋_GBK"/>
        </w:rPr>
        <w:t>一、经济文件</w:t>
      </w:r>
      <w:r>
        <w:tab/>
      </w:r>
      <w:r>
        <w:fldChar w:fldCharType="begin"/>
      </w:r>
      <w:r>
        <w:instrText xml:space="preserve"> PAGEREF _Toc165906007 \h </w:instrText>
      </w:r>
      <w:r>
        <w:fldChar w:fldCharType="separate"/>
      </w:r>
      <w:r>
        <w:t>- 25 -</w:t>
      </w:r>
      <w:r>
        <w:fldChar w:fldCharType="end"/>
      </w:r>
      <w:r>
        <w:fldChar w:fldCharType="end"/>
      </w:r>
    </w:p>
    <w:p w14:paraId="3FDD7659">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"_Toc165906008" </w:instrText>
      </w:r>
      <w:r>
        <w:fldChar w:fldCharType="separate"/>
      </w:r>
      <w:r>
        <w:rPr>
          <w:rStyle w:val="65"/>
          <w:rFonts w:ascii="方正仿宋_GBK" w:hAnsi="宋体" w:eastAsia="方正仿宋_GBK"/>
        </w:rPr>
        <w:t>二、技术文件</w:t>
      </w:r>
      <w:r>
        <w:tab/>
      </w:r>
      <w:r>
        <w:fldChar w:fldCharType="begin"/>
      </w:r>
      <w:r>
        <w:instrText xml:space="preserve"> PAGEREF _Toc165906008 \h </w:instrText>
      </w:r>
      <w:r>
        <w:fldChar w:fldCharType="separate"/>
      </w:r>
      <w:r>
        <w:t>- 28 -</w:t>
      </w:r>
      <w:r>
        <w:fldChar w:fldCharType="end"/>
      </w:r>
      <w:r>
        <w:fldChar w:fldCharType="end"/>
      </w:r>
    </w:p>
    <w:p w14:paraId="3825CE10">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"_Toc165906009" </w:instrText>
      </w:r>
      <w:r>
        <w:fldChar w:fldCharType="separate"/>
      </w:r>
      <w:r>
        <w:rPr>
          <w:rStyle w:val="65"/>
          <w:rFonts w:ascii="方正仿宋_GBK" w:hAnsi="宋体" w:eastAsia="方正仿宋_GBK"/>
        </w:rPr>
        <w:t>三、商务文件</w:t>
      </w:r>
      <w:r>
        <w:tab/>
      </w:r>
      <w:r>
        <w:fldChar w:fldCharType="begin"/>
      </w:r>
      <w:r>
        <w:instrText xml:space="preserve"> PAGEREF _Toc165906009 \h </w:instrText>
      </w:r>
      <w:r>
        <w:fldChar w:fldCharType="separate"/>
      </w:r>
      <w:r>
        <w:t>- 30 -</w:t>
      </w:r>
      <w:r>
        <w:fldChar w:fldCharType="end"/>
      </w:r>
      <w:r>
        <w:fldChar w:fldCharType="end"/>
      </w:r>
    </w:p>
    <w:p w14:paraId="29BC88AA">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"_Toc165906010" </w:instrText>
      </w:r>
      <w:r>
        <w:fldChar w:fldCharType="separate"/>
      </w:r>
      <w:r>
        <w:rPr>
          <w:rStyle w:val="65"/>
          <w:rFonts w:ascii="方正仿宋_GBK" w:hAnsi="宋体" w:eastAsia="方正仿宋_GBK"/>
        </w:rPr>
        <w:t>四、其他</w:t>
      </w:r>
      <w:r>
        <w:tab/>
      </w:r>
      <w:r>
        <w:fldChar w:fldCharType="begin"/>
      </w:r>
      <w:r>
        <w:instrText xml:space="preserve"> PAGEREF _Toc165906010 \h </w:instrText>
      </w:r>
      <w:r>
        <w:fldChar w:fldCharType="separate"/>
      </w:r>
      <w:r>
        <w:t>- 33 -</w:t>
      </w:r>
      <w:r>
        <w:fldChar w:fldCharType="end"/>
      </w:r>
      <w:r>
        <w:fldChar w:fldCharType="end"/>
      </w:r>
    </w:p>
    <w:p w14:paraId="76DF986B">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"_Toc165906011" </w:instrText>
      </w:r>
      <w:r>
        <w:fldChar w:fldCharType="separate"/>
      </w:r>
      <w:r>
        <w:rPr>
          <w:rStyle w:val="65"/>
          <w:rFonts w:ascii="方正仿宋_GBK" w:hAnsi="宋体" w:eastAsia="方正仿宋_GBK"/>
        </w:rPr>
        <w:t>五、资格文件</w:t>
      </w:r>
      <w:r>
        <w:tab/>
      </w:r>
      <w:r>
        <w:fldChar w:fldCharType="begin"/>
      </w:r>
      <w:r>
        <w:instrText xml:space="preserve"> PAGEREF _Toc165906011 \h </w:instrText>
      </w:r>
      <w:r>
        <w:fldChar w:fldCharType="separate"/>
      </w:r>
      <w:r>
        <w:t>- 34 -</w:t>
      </w:r>
      <w:r>
        <w:fldChar w:fldCharType="end"/>
      </w:r>
      <w:r>
        <w:fldChar w:fldCharType="end"/>
      </w:r>
    </w:p>
    <w:p w14:paraId="7C748D6D">
      <w:pPr>
        <w:pStyle w:val="46"/>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szCs w:val="21"/>
        </w:rPr>
        <w:fldChar w:fldCharType="end"/>
      </w:r>
    </w:p>
    <w:p w14:paraId="65D1D1C1">
      <w:pPr>
        <w:pStyle w:val="3"/>
        <w:spacing w:line="360" w:lineRule="auto"/>
        <w:jc w:val="center"/>
        <w:rPr>
          <w:rFonts w:ascii="方正小标宋_GBK" w:hAnsi="宋体" w:eastAsia="方正小标宋_GBK"/>
          <w:b w:val="0"/>
          <w:szCs w:val="30"/>
        </w:rPr>
      </w:pPr>
      <w:bookmarkStart w:id="1" w:name="_Toc11641050"/>
      <w:bookmarkStart w:id="2" w:name="_Toc165905958"/>
      <w:bookmarkStart w:id="3" w:name="_Toc12789052"/>
      <w:r>
        <w:rPr>
          <w:rFonts w:hint="eastAsia" w:ascii="方正小标宋_GBK" w:hAnsi="宋体" w:eastAsia="方正小标宋_GBK"/>
          <w:b w:val="0"/>
          <w:sz w:val="36"/>
          <w:szCs w:val="30"/>
        </w:rPr>
        <w:t>第一篇投标邀请书</w:t>
      </w:r>
      <w:bookmarkEnd w:id="1"/>
      <w:bookmarkEnd w:id="2"/>
      <w:bookmarkEnd w:id="3"/>
    </w:p>
    <w:p w14:paraId="3B4F1BE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重庆海联职业技术学院招标办（以下简称：采购代理机构）接受重庆海联职业技术学院的委托，对重庆海联职业技术学院数据处理中心实训室电脑采购项目进行公开招标。欢迎有资格的供应商前来参加投标。</w:t>
      </w:r>
    </w:p>
    <w:p w14:paraId="0634C43A">
      <w:pPr>
        <w:pStyle w:val="4"/>
        <w:spacing w:before="0" w:after="0" w:line="400" w:lineRule="exact"/>
        <w:rPr>
          <w:rFonts w:ascii="方正仿宋_GBK" w:eastAsia="方正仿宋_GBK"/>
          <w:sz w:val="24"/>
          <w:szCs w:val="24"/>
        </w:rPr>
      </w:pPr>
      <w:bookmarkStart w:id="4" w:name="_Toc317775175"/>
      <w:bookmarkStart w:id="5" w:name="_Toc313893526"/>
      <w:bookmarkStart w:id="6" w:name="_Toc165905959"/>
      <w:r>
        <w:rPr>
          <w:rFonts w:hint="eastAsia" w:ascii="方正仿宋_GBK" w:eastAsia="方正仿宋_GBK"/>
          <w:sz w:val="24"/>
          <w:szCs w:val="24"/>
        </w:rPr>
        <w:t>一、</w:t>
      </w:r>
      <w:bookmarkEnd w:id="4"/>
      <w:bookmarkEnd w:id="5"/>
      <w:r>
        <w:rPr>
          <w:rFonts w:hint="eastAsia" w:ascii="方正仿宋_GBK" w:eastAsia="方正仿宋_GBK"/>
          <w:sz w:val="24"/>
          <w:szCs w:val="24"/>
        </w:rPr>
        <w:t>投标项目内容</w:t>
      </w:r>
      <w:bookmarkEnd w:id="6"/>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9"/>
        <w:gridCol w:w="1469"/>
        <w:gridCol w:w="1410"/>
        <w:gridCol w:w="3110"/>
      </w:tblGrid>
      <w:tr w14:paraId="3628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639" w:type="dxa"/>
            <w:tcBorders>
              <w:top w:val="single" w:color="auto" w:sz="4" w:space="0"/>
              <w:left w:val="single" w:color="auto" w:sz="4" w:space="0"/>
              <w:right w:val="single" w:color="auto" w:sz="4" w:space="0"/>
            </w:tcBorders>
            <w:vAlign w:val="center"/>
          </w:tcPr>
          <w:p w14:paraId="239CD1B9">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1469" w:type="dxa"/>
            <w:tcBorders>
              <w:top w:val="single" w:color="auto" w:sz="4" w:space="0"/>
              <w:left w:val="single" w:color="auto" w:sz="4" w:space="0"/>
              <w:right w:val="single" w:color="auto" w:sz="4" w:space="0"/>
            </w:tcBorders>
            <w:vAlign w:val="center"/>
          </w:tcPr>
          <w:p w14:paraId="3ACE98FF">
            <w:pPr>
              <w:pStyle w:val="24"/>
              <w:spacing w:line="240" w:lineRule="auto"/>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预算金额</w:t>
            </w:r>
          </w:p>
          <w:p w14:paraId="1ED64620">
            <w:pPr>
              <w:jc w:val="center"/>
              <w:rPr>
                <w:rFonts w:ascii="方正仿宋_GBK" w:hAnsi="宋体" w:eastAsia="方正仿宋_GBK" w:cs="宋体"/>
                <w:b/>
                <w:bCs/>
                <w:kern w:val="0"/>
                <w:sz w:val="21"/>
                <w:szCs w:val="24"/>
              </w:rPr>
            </w:pPr>
            <w:r>
              <w:rPr>
                <w:rFonts w:hint="eastAsia" w:ascii="方正仿宋_GBK" w:hAnsi="宋体" w:eastAsia="方正仿宋_GBK"/>
                <w:b/>
                <w:sz w:val="21"/>
                <w:szCs w:val="21"/>
              </w:rPr>
              <w:t>（万元）</w:t>
            </w:r>
          </w:p>
        </w:tc>
        <w:tc>
          <w:tcPr>
            <w:tcW w:w="1410" w:type="dxa"/>
            <w:tcBorders>
              <w:top w:val="single" w:color="auto" w:sz="4" w:space="0"/>
              <w:left w:val="single" w:color="auto" w:sz="4" w:space="0"/>
              <w:right w:val="single" w:color="auto" w:sz="4" w:space="0"/>
            </w:tcBorders>
          </w:tcPr>
          <w:p w14:paraId="629B6BC5">
            <w:pPr>
              <w:pStyle w:val="24"/>
              <w:spacing w:line="240" w:lineRule="auto"/>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中标人数量</w:t>
            </w:r>
          </w:p>
          <w:p w14:paraId="45E4D156">
            <w:pPr>
              <w:pStyle w:val="24"/>
              <w:spacing w:line="240" w:lineRule="auto"/>
              <w:ind w:left="0"/>
              <w:jc w:val="center"/>
              <w:outlineLvl w:val="0"/>
              <w:rPr>
                <w:rFonts w:ascii="方正仿宋_GBK" w:hAnsi="宋体" w:eastAsia="方正仿宋_GBK" w:cs="宋体"/>
                <w:b/>
                <w:bCs/>
                <w:kern w:val="0"/>
                <w:sz w:val="21"/>
                <w:szCs w:val="24"/>
              </w:rPr>
            </w:pPr>
            <w:r>
              <w:rPr>
                <w:rFonts w:hint="eastAsia" w:ascii="方正仿宋_GBK" w:hAnsi="宋体" w:eastAsia="方正仿宋_GBK"/>
                <w:b/>
                <w:sz w:val="21"/>
                <w:szCs w:val="21"/>
              </w:rPr>
              <w:t>（名）</w:t>
            </w:r>
          </w:p>
        </w:tc>
        <w:tc>
          <w:tcPr>
            <w:tcW w:w="3110" w:type="dxa"/>
            <w:tcBorders>
              <w:top w:val="single" w:color="auto" w:sz="4" w:space="0"/>
              <w:left w:val="single" w:color="auto" w:sz="4" w:space="0"/>
              <w:right w:val="single" w:color="auto" w:sz="4" w:space="0"/>
            </w:tcBorders>
            <w:vAlign w:val="center"/>
          </w:tcPr>
          <w:p w14:paraId="15C09EBF">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5B5F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14:paraId="0AA498A4">
            <w:pPr>
              <w:widowControl/>
              <w:jc w:val="center"/>
              <w:rPr>
                <w:rFonts w:ascii="方正仿宋_GBK" w:hAnsi="宋体" w:eastAsia="方正仿宋_GBK"/>
                <w:sz w:val="21"/>
                <w:szCs w:val="21"/>
              </w:rPr>
            </w:pPr>
            <w:bookmarkStart w:id="7" w:name="_Hlk344477914"/>
            <w:r>
              <w:rPr>
                <w:rFonts w:hint="eastAsia" w:ascii="方正仿宋_GBK" w:hAnsi="宋体" w:eastAsia="方正仿宋_GBK"/>
                <w:sz w:val="21"/>
                <w:szCs w:val="21"/>
              </w:rPr>
              <w:t>重庆海联职业技术学院</w:t>
            </w:r>
          </w:p>
          <w:p w14:paraId="5725FC4C">
            <w:pPr>
              <w:widowControl/>
              <w:jc w:val="center"/>
              <w:rPr>
                <w:rFonts w:ascii="方正仿宋_GBK" w:hAnsi="宋体" w:eastAsia="方正仿宋_GBK"/>
                <w:sz w:val="21"/>
                <w:szCs w:val="21"/>
              </w:rPr>
            </w:pPr>
            <w:r>
              <w:rPr>
                <w:rFonts w:hint="eastAsia" w:ascii="方正仿宋_GBK" w:hAnsi="宋体" w:eastAsia="方正仿宋_GBK"/>
                <w:sz w:val="21"/>
                <w:szCs w:val="21"/>
              </w:rPr>
              <w:t>数据处理中心实训室电脑采购项目</w:t>
            </w:r>
          </w:p>
        </w:tc>
        <w:tc>
          <w:tcPr>
            <w:tcW w:w="1469" w:type="dxa"/>
            <w:tcBorders>
              <w:top w:val="single" w:color="auto" w:sz="4" w:space="0"/>
              <w:left w:val="single" w:color="auto" w:sz="4" w:space="0"/>
              <w:bottom w:val="single" w:color="auto" w:sz="4" w:space="0"/>
              <w:right w:val="single" w:color="auto" w:sz="4" w:space="0"/>
            </w:tcBorders>
            <w:vAlign w:val="center"/>
          </w:tcPr>
          <w:p w14:paraId="49C7CFA9">
            <w:pPr>
              <w:widowControl/>
              <w:jc w:val="center"/>
              <w:rPr>
                <w:rFonts w:ascii="方正仿宋_GBK" w:hAnsi="宋体" w:eastAsia="方正仿宋_GBK"/>
                <w:b/>
                <w:bCs/>
                <w:color w:val="000000" w:themeColor="text1"/>
                <w:sz w:val="21"/>
                <w:szCs w:val="21"/>
                <w14:textFill>
                  <w14:solidFill>
                    <w14:schemeClr w14:val="tx1"/>
                  </w14:solidFill>
                </w14:textFill>
              </w:rPr>
            </w:pPr>
            <w:r>
              <w:rPr>
                <w:rFonts w:hint="eastAsia" w:ascii="方正仿宋_GBK" w:hAnsi="宋体" w:eastAsia="方正仿宋_GBK"/>
                <w:b/>
                <w:bCs/>
                <w:color w:val="000000" w:themeColor="text1"/>
                <w:sz w:val="21"/>
                <w:szCs w:val="21"/>
                <w14:textFill>
                  <w14:solidFill>
                    <w14:schemeClr w14:val="tx1"/>
                  </w14:solidFill>
                </w14:textFill>
              </w:rPr>
              <w:t>65</w:t>
            </w:r>
          </w:p>
        </w:tc>
        <w:tc>
          <w:tcPr>
            <w:tcW w:w="1410" w:type="dxa"/>
            <w:tcBorders>
              <w:top w:val="single" w:color="auto" w:sz="4" w:space="0"/>
              <w:left w:val="single" w:color="auto" w:sz="4" w:space="0"/>
              <w:bottom w:val="single" w:color="auto" w:sz="4" w:space="0"/>
              <w:right w:val="single" w:color="auto" w:sz="4" w:space="0"/>
            </w:tcBorders>
            <w:vAlign w:val="center"/>
          </w:tcPr>
          <w:p w14:paraId="039CE571">
            <w:pPr>
              <w:jc w:val="center"/>
              <w:rPr>
                <w:rFonts w:ascii="方正仿宋_GBK" w:hAnsi="宋体" w:eastAsia="方正仿宋_GBK"/>
                <w:sz w:val="21"/>
                <w:szCs w:val="21"/>
              </w:rPr>
            </w:pPr>
            <w:r>
              <w:rPr>
                <w:rFonts w:ascii="方正仿宋_GBK" w:hAnsi="宋体" w:eastAsia="方正仿宋_GBK"/>
                <w:sz w:val="21"/>
                <w:szCs w:val="21"/>
              </w:rPr>
              <w:t>1</w:t>
            </w:r>
          </w:p>
        </w:tc>
        <w:tc>
          <w:tcPr>
            <w:tcW w:w="3110" w:type="dxa"/>
            <w:tcBorders>
              <w:top w:val="single" w:color="auto" w:sz="4" w:space="0"/>
              <w:left w:val="single" w:color="auto" w:sz="4" w:space="0"/>
              <w:bottom w:val="single" w:color="auto" w:sz="4" w:space="0"/>
              <w:right w:val="single" w:color="auto" w:sz="4" w:space="0"/>
            </w:tcBorders>
            <w:vAlign w:val="center"/>
          </w:tcPr>
          <w:p w14:paraId="0F7EFF5B">
            <w:pPr>
              <w:jc w:val="center"/>
              <w:rPr>
                <w:rFonts w:ascii="方正仿宋_GBK" w:hAnsi="宋体" w:eastAsia="方正仿宋_GBK"/>
                <w:sz w:val="21"/>
                <w:szCs w:val="21"/>
              </w:rPr>
            </w:pPr>
          </w:p>
        </w:tc>
      </w:tr>
      <w:bookmarkEnd w:id="7"/>
    </w:tbl>
    <w:p w14:paraId="7C350428">
      <w:pPr>
        <w:pStyle w:val="4"/>
        <w:spacing w:before="0" w:after="0" w:line="400" w:lineRule="exact"/>
        <w:rPr>
          <w:rFonts w:ascii="方正仿宋_GBK" w:eastAsia="方正仿宋_GBK"/>
          <w:sz w:val="24"/>
          <w:szCs w:val="24"/>
        </w:rPr>
      </w:pPr>
      <w:bookmarkStart w:id="8" w:name="_Toc165905960"/>
      <w:bookmarkStart w:id="9" w:name="_Toc373860293"/>
      <w:bookmarkStart w:id="10" w:name="_Toc317775178"/>
      <w:r>
        <w:rPr>
          <w:rFonts w:hint="eastAsia" w:ascii="方正仿宋_GBK" w:eastAsia="方正仿宋_GBK"/>
          <w:sz w:val="24"/>
          <w:szCs w:val="24"/>
        </w:rPr>
        <w:t>二、资金来源</w:t>
      </w:r>
      <w:bookmarkEnd w:id="8"/>
    </w:p>
    <w:p w14:paraId="65E56A81">
      <w:pPr>
        <w:spacing w:line="48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学院自筹资金。</w:t>
      </w:r>
    </w:p>
    <w:p w14:paraId="197BB126">
      <w:pPr>
        <w:pStyle w:val="4"/>
        <w:spacing w:before="0" w:after="0" w:line="400" w:lineRule="exact"/>
        <w:rPr>
          <w:rFonts w:ascii="方正仿宋_GBK" w:eastAsia="方正仿宋_GBK"/>
          <w:sz w:val="24"/>
          <w:szCs w:val="24"/>
        </w:rPr>
      </w:pPr>
      <w:bookmarkStart w:id="11" w:name="_Toc165905961"/>
      <w:r>
        <w:rPr>
          <w:rFonts w:hint="eastAsia" w:ascii="方正仿宋_GBK" w:eastAsia="方正仿宋_GBK"/>
          <w:sz w:val="24"/>
          <w:szCs w:val="24"/>
        </w:rPr>
        <w:t>三、投标人资格要求</w:t>
      </w:r>
      <w:bookmarkEnd w:id="11"/>
    </w:p>
    <w:p w14:paraId="3101D0B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合格投标人应首先符合采购法第二十二条规定的基本条件，同时符合根据该项目特殊要求设置的特定资格条件。</w:t>
      </w:r>
    </w:p>
    <w:p w14:paraId="46C554A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50FE78B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1404BE8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A3920D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4E003D9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0EA4A27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5.参加采购活动前三年内，在经营活动中没有重大违法记录；</w:t>
      </w:r>
    </w:p>
    <w:p w14:paraId="4EA722A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74EBF49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bookmarkStart w:id="12" w:name="_Toc165905962"/>
    </w:p>
    <w:p w14:paraId="4AA8EAF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无</w:t>
      </w:r>
    </w:p>
    <w:p w14:paraId="2CE016B2">
      <w:pPr>
        <w:pStyle w:val="4"/>
        <w:spacing w:before="0" w:after="0" w:line="480" w:lineRule="exact"/>
        <w:rPr>
          <w:rFonts w:ascii="方正仿宋_GBK" w:eastAsia="方正仿宋_GBK"/>
          <w:sz w:val="24"/>
          <w:szCs w:val="24"/>
        </w:rPr>
      </w:pPr>
      <w:r>
        <w:rPr>
          <w:rFonts w:hint="eastAsia" w:ascii="方正仿宋_GBK" w:eastAsia="方正仿宋_GBK"/>
          <w:sz w:val="24"/>
          <w:szCs w:val="24"/>
        </w:rPr>
        <w:t>四、投标、开标有关说明</w:t>
      </w:r>
      <w:bookmarkEnd w:id="9"/>
      <w:bookmarkEnd w:id="12"/>
    </w:p>
    <w:p w14:paraId="4B3498D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供应商，请到采购代理机构领取或在重庆海联职业技术学院官网下载本项目招标文件以及图纸、补遗等开标前公布的所有项目资料，无论供应商下载或领取与否，均视为已知晓所有招标内容。</w:t>
      </w:r>
    </w:p>
    <w:p w14:paraId="40999B7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（二）招标文件公告期限：自采购公告发布之日（2024年12月17日）起5个工作日。</w:t>
      </w:r>
    </w:p>
    <w:p w14:paraId="160A444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（三）报名及招标文件发售</w:t>
      </w:r>
    </w:p>
    <w:p w14:paraId="259767D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1.报名和</w:t>
      </w:r>
      <w:bookmarkStart w:id="13" w:name="OLE_LINK5"/>
      <w:bookmarkStart w:id="14" w:name="OLE_LINK6"/>
      <w:r>
        <w:rPr>
          <w:rFonts w:hint="eastAsia" w:ascii="方正仿宋_GBK" w:hAnsi="宋体" w:eastAsia="方正仿宋_GBK"/>
          <w:sz w:val="24"/>
          <w:szCs w:val="24"/>
        </w:rPr>
        <w:t>招标文件</w:t>
      </w:r>
      <w:bookmarkEnd w:id="13"/>
      <w:bookmarkEnd w:id="14"/>
      <w:r>
        <w:rPr>
          <w:rFonts w:hint="eastAsia" w:ascii="方正仿宋_GBK" w:hAnsi="宋体" w:eastAsia="方正仿宋_GBK"/>
          <w:sz w:val="24"/>
          <w:szCs w:val="24"/>
        </w:rPr>
        <w:t>发售期：2024年12月17日-2024年12月23日17:00（工作时间）报名时需要提供投标人营业执照复印件、法人身份证（正反）复印件以及授权委托书等资料，所有资料均需加盖投标人鲜章。</w:t>
      </w:r>
    </w:p>
    <w:p w14:paraId="46FCC8A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2.招标文件售价：人民币300元/份（售后不退）。</w:t>
      </w:r>
    </w:p>
    <w:p w14:paraId="3898AA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2.1招标文件购买方式：银行转账。转账信息如下：</w:t>
      </w:r>
    </w:p>
    <w:p w14:paraId="446DB5C2">
      <w:pPr>
        <w:ind w:firstLine="480" w:firstLineChars="200"/>
        <w:rPr>
          <w:rFonts w:ascii="方正仿宋_GBK" w:hAnsi="宋体" w:eastAsia="方正仿宋_GBK"/>
          <w:sz w:val="24"/>
          <w:szCs w:val="24"/>
        </w:rPr>
      </w:pPr>
      <w:r>
        <w:rPr>
          <w:rFonts w:hint="eastAsia" w:ascii="方正仿宋_GBK" w:hAnsi="宋体" w:eastAsia="方正仿宋_GBK"/>
          <w:sz w:val="24"/>
          <w:szCs w:val="24"/>
        </w:rPr>
        <w:t>户名：重庆海联职业技术学院</w:t>
      </w:r>
    </w:p>
    <w:p w14:paraId="44614BB1">
      <w:pPr>
        <w:ind w:firstLine="480" w:firstLineChars="200"/>
        <w:rPr>
          <w:rFonts w:ascii="方正仿宋_GBK" w:hAnsi="宋体" w:eastAsia="方正仿宋_GBK"/>
          <w:sz w:val="24"/>
          <w:szCs w:val="24"/>
        </w:rPr>
      </w:pPr>
      <w:r>
        <w:rPr>
          <w:rFonts w:hint="eastAsia" w:ascii="方正仿宋_GBK" w:hAnsi="宋体" w:eastAsia="方正仿宋_GBK"/>
          <w:sz w:val="24"/>
          <w:szCs w:val="24"/>
        </w:rPr>
        <w:t>开户行：兴业银行重庆加州支行</w:t>
      </w:r>
    </w:p>
    <w:p w14:paraId="257E16F4">
      <w:pPr>
        <w:ind w:firstLine="480" w:firstLineChars="200"/>
        <w:rPr>
          <w:rFonts w:ascii="方正仿宋_GBK" w:hAnsi="宋体" w:eastAsia="方正仿宋_GBK"/>
          <w:sz w:val="24"/>
          <w:szCs w:val="24"/>
        </w:rPr>
      </w:pPr>
      <w:r>
        <w:rPr>
          <w:rFonts w:hint="eastAsia" w:ascii="方正仿宋_GBK" w:hAnsi="宋体" w:eastAsia="方正仿宋_GBK"/>
          <w:sz w:val="24"/>
          <w:szCs w:val="24"/>
        </w:rPr>
        <w:t>账号：346270100100143032</w:t>
      </w:r>
    </w:p>
    <w:p w14:paraId="79FE99A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在招标文件发售期内，投标人到重庆市两江新区龙兴镇两江大道999号重庆海联职业技术学院招投标办公室，购买招标文件。</w:t>
      </w:r>
    </w:p>
    <w:p w14:paraId="1D4C8A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3.在报名和招标文件发售期内购买了招标文件的投标人，其报名才被接收。</w:t>
      </w:r>
    </w:p>
    <w:p w14:paraId="0ADE3ED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（四）供应商须满足以下二种要件，其响应文件才被接受：</w:t>
      </w:r>
    </w:p>
    <w:p w14:paraId="3CD9110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417249E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2.按时报名签到。</w:t>
      </w:r>
    </w:p>
    <w:p w14:paraId="0A00926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（五）投标地点：重庆市两江新区龙兴镇两江大道999号（重庆海联职业技术学院后勤与资产管理处）</w:t>
      </w:r>
    </w:p>
    <w:p w14:paraId="2298E8C4">
      <w:pPr>
        <w:spacing w:line="4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（七）投标截止时间：2025年1月6日北京时间下午14：30钟</w:t>
      </w:r>
    </w:p>
    <w:p w14:paraId="3842190A">
      <w:pPr>
        <w:spacing w:line="4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（八）开标时间：2025年1月6日北京时间下午14：30钟</w:t>
      </w:r>
    </w:p>
    <w:p w14:paraId="50371B5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（九）开标地点：同投标地点</w:t>
      </w:r>
    </w:p>
    <w:bookmarkEnd w:id="10"/>
    <w:p w14:paraId="2613B7F5">
      <w:pPr>
        <w:pStyle w:val="4"/>
        <w:spacing w:before="0" w:after="0" w:line="380" w:lineRule="exact"/>
        <w:rPr>
          <w:rFonts w:ascii="方正仿宋_GBK" w:eastAsia="方正仿宋_GBK"/>
          <w:sz w:val="24"/>
          <w:szCs w:val="24"/>
        </w:rPr>
      </w:pPr>
      <w:bookmarkStart w:id="15" w:name="_Toc373860294"/>
      <w:bookmarkStart w:id="16" w:name="_Toc521053053"/>
      <w:bookmarkStart w:id="17" w:name="_Toc165905963"/>
      <w:bookmarkStart w:id="18" w:name="_Toc525047161"/>
      <w:r>
        <w:rPr>
          <w:rFonts w:hint="eastAsia" w:ascii="方正仿宋_GBK" w:eastAsia="方正仿宋_GBK"/>
          <w:sz w:val="24"/>
          <w:szCs w:val="24"/>
        </w:rPr>
        <w:t>五、保证金</w:t>
      </w:r>
      <w:bookmarkEnd w:id="15"/>
      <w:bookmarkEnd w:id="16"/>
      <w:bookmarkEnd w:id="17"/>
      <w:bookmarkEnd w:id="18"/>
    </w:p>
    <w:p w14:paraId="1D2B605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本次招标不收取保证金</w:t>
      </w:r>
    </w:p>
    <w:p w14:paraId="71372C4E">
      <w:pPr>
        <w:pStyle w:val="4"/>
        <w:spacing w:before="0" w:after="0" w:line="380" w:lineRule="exact"/>
        <w:rPr>
          <w:rFonts w:ascii="方正仿宋_GBK" w:hAnsi="宋体" w:eastAsia="方正仿宋_GBK"/>
          <w:sz w:val="24"/>
          <w:szCs w:val="24"/>
        </w:rPr>
      </w:pPr>
      <w:bookmarkStart w:id="19" w:name="_Toc521053054"/>
      <w:bookmarkStart w:id="20" w:name="_Toc479668114"/>
      <w:bookmarkStart w:id="21" w:name="_Toc525047162"/>
      <w:bookmarkStart w:id="22" w:name="_Toc42600923"/>
      <w:bookmarkStart w:id="23" w:name="_Toc165905964"/>
      <w:r>
        <w:rPr>
          <w:rFonts w:hint="eastAsia" w:ascii="方正仿宋_GBK" w:eastAsia="方正仿宋_GBK"/>
          <w:sz w:val="24"/>
          <w:szCs w:val="24"/>
        </w:rPr>
        <w:t>六、</w:t>
      </w:r>
      <w:bookmarkEnd w:id="19"/>
      <w:bookmarkEnd w:id="20"/>
      <w:bookmarkEnd w:id="21"/>
      <w:bookmarkEnd w:id="22"/>
      <w:r>
        <w:rPr>
          <w:rFonts w:hint="eastAsia" w:ascii="方正仿宋_GBK" w:eastAsia="方正仿宋_GBK"/>
          <w:sz w:val="24"/>
          <w:szCs w:val="24"/>
        </w:rPr>
        <w:t>投标有关规定</w:t>
      </w:r>
      <w:bookmarkEnd w:id="23"/>
    </w:p>
    <w:p w14:paraId="67CA2A5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w:t>
      </w:r>
    </w:p>
    <w:p w14:paraId="04F6B44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50357B1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（三）同一合同项（分包）下为单一品目的货物采购中，同一品牌同一型号产品有多家供应商参加投标，只能按照一家供应商计算。</w:t>
      </w:r>
    </w:p>
    <w:p w14:paraId="10FBC2E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（四）同一合同项（分包）下的货物，制造商参与投标的，不得再委托代理商参与投标。</w:t>
      </w:r>
    </w:p>
    <w:p w14:paraId="0D325E7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本项目的补遗文件（如果有）一律在重庆海联职业技术学院官网上发布，请各供应商注意下载或到重庆海联职业技术学院招标办领取；无论供应商下载或领取与否，均视同供应商已知晓本项目补遗文件（如果有）的内容。</w:t>
      </w:r>
    </w:p>
    <w:p w14:paraId="39902A0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（六）超过投标截止时间递交的投标文件，恕不接收。</w:t>
      </w:r>
    </w:p>
    <w:p w14:paraId="2EBEFC1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（七）投标费用：无论投标结果如何，供应商参与本项目投标的所有费用均应由供应商自行承担。</w:t>
      </w:r>
    </w:p>
    <w:p w14:paraId="771A46B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5F28462">
      <w:pPr>
        <w:pStyle w:val="4"/>
        <w:spacing w:before="0" w:after="0" w:line="380" w:lineRule="exact"/>
        <w:rPr>
          <w:rFonts w:ascii="方正仿宋_GBK" w:eastAsia="方正仿宋_GBK"/>
          <w:sz w:val="24"/>
          <w:szCs w:val="24"/>
        </w:rPr>
      </w:pPr>
      <w:bookmarkStart w:id="24" w:name="_Toc525047164"/>
      <w:bookmarkStart w:id="25" w:name="_Toc165905965"/>
      <w:bookmarkStart w:id="26" w:name="_Toc521053056"/>
      <w:r>
        <w:rPr>
          <w:rFonts w:hint="eastAsia" w:ascii="方正仿宋_GBK" w:eastAsia="方正仿宋_GBK"/>
          <w:sz w:val="24"/>
          <w:szCs w:val="24"/>
        </w:rPr>
        <w:t>八、联系方式</w:t>
      </w:r>
      <w:bookmarkEnd w:id="24"/>
      <w:bookmarkEnd w:id="25"/>
      <w:bookmarkEnd w:id="26"/>
    </w:p>
    <w:p w14:paraId="4119EF38">
      <w:pPr>
        <w:spacing w:line="48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（一）采购人：重庆海联职业技术学院</w:t>
      </w:r>
    </w:p>
    <w:p w14:paraId="136B613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联系人：杨老师</w:t>
      </w:r>
    </w:p>
    <w:p w14:paraId="53F27EA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电话： 15086602358</w:t>
      </w:r>
    </w:p>
    <w:p w14:paraId="6E8C852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传真：</w:t>
      </w:r>
    </w:p>
    <w:p w14:paraId="66F1BB3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地址：</w:t>
      </w:r>
    </w:p>
    <w:p w14:paraId="27814759">
      <w:pPr>
        <w:spacing w:line="48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（二）采购代理机构：重庆海联职业技术学院招标办</w:t>
      </w:r>
    </w:p>
    <w:p w14:paraId="0B57696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联系人：任老师</w:t>
      </w:r>
    </w:p>
    <w:p w14:paraId="0DBCD98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电话：18723048328</w:t>
      </w:r>
    </w:p>
    <w:p w14:paraId="0FF1E71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传真：</w:t>
      </w:r>
    </w:p>
    <w:p w14:paraId="2A80E77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地址：</w:t>
      </w:r>
    </w:p>
    <w:p w14:paraId="365EB9C3">
      <w:pPr>
        <w:snapToGrid w:val="0"/>
        <w:spacing w:line="380" w:lineRule="exact"/>
        <w:ind w:firstLine="480" w:firstLineChars="200"/>
        <w:rPr>
          <w:rFonts w:ascii="方正仿宋_GBK" w:hAnsi="宋体" w:eastAsia="方正仿宋_GBK"/>
          <w:sz w:val="24"/>
          <w:szCs w:val="24"/>
        </w:rPr>
        <w:sectPr>
          <w:pgSz w:w="11907" w:h="16840"/>
          <w:pgMar w:top="1134" w:right="1191" w:bottom="1134" w:left="1304" w:header="964" w:footer="992" w:gutter="0"/>
          <w:pgNumType w:fmt="numberInDash"/>
          <w:cols w:space="720" w:num="1"/>
          <w:docGrid w:linePitch="312" w:charSpace="0"/>
        </w:sectPr>
      </w:pPr>
    </w:p>
    <w:p w14:paraId="0B7E8179">
      <w:pPr>
        <w:pStyle w:val="3"/>
        <w:spacing w:before="0" w:after="0" w:line="360" w:lineRule="auto"/>
        <w:jc w:val="center"/>
        <w:rPr>
          <w:rFonts w:ascii="方正小标宋_GBK" w:hAnsi="宋体" w:eastAsia="方正小标宋_GBK"/>
          <w:b w:val="0"/>
          <w:sz w:val="30"/>
          <w:szCs w:val="30"/>
        </w:rPr>
      </w:pPr>
      <w:bookmarkStart w:id="27" w:name="_Toc165905966"/>
      <w:bookmarkStart w:id="28" w:name="_Toc102227313"/>
      <w:r>
        <w:rPr>
          <w:rFonts w:hint="eastAsia" w:ascii="方正小标宋_GBK" w:hAnsi="宋体" w:eastAsia="方正小标宋_GBK"/>
          <w:b w:val="0"/>
          <w:sz w:val="36"/>
          <w:szCs w:val="30"/>
        </w:rPr>
        <w:t>第二篇项目技术规格、数量及质量要求</w:t>
      </w:r>
      <w:bookmarkEnd w:id="27"/>
    </w:p>
    <w:p w14:paraId="249E3308">
      <w:pPr>
        <w:pStyle w:val="4"/>
        <w:spacing w:before="0" w:after="0" w:line="400" w:lineRule="exact"/>
        <w:rPr>
          <w:rFonts w:ascii="方正黑体_GBK" w:hAnsi="方正黑体_GBK" w:eastAsia="方正黑体_GBK" w:cs="方正黑体_GBK"/>
          <w:b w:val="0"/>
          <w:bCs/>
          <w:sz w:val="24"/>
          <w:szCs w:val="24"/>
        </w:rPr>
      </w:pPr>
      <w:bookmarkStart w:id="29" w:name="_Toc313536013"/>
      <w:bookmarkStart w:id="30" w:name="_Toc344475116"/>
      <w:bookmarkStart w:id="31" w:name="_Toc165905967"/>
      <w:r>
        <w:rPr>
          <w:rFonts w:hint="eastAsia" w:ascii="方正黑体_GBK" w:hAnsi="方正黑体_GBK" w:eastAsia="方正黑体_GBK" w:cs="方正黑体_GBK"/>
          <w:b w:val="0"/>
          <w:bCs/>
          <w:sz w:val="24"/>
          <w:szCs w:val="24"/>
        </w:rPr>
        <w:t>一、技术</w:t>
      </w:r>
      <w:bookmarkEnd w:id="29"/>
      <w:bookmarkEnd w:id="30"/>
      <w:r>
        <w:rPr>
          <w:rFonts w:hint="eastAsia" w:ascii="方正黑体_GBK" w:hAnsi="方正黑体_GBK" w:eastAsia="方正黑体_GBK" w:cs="方正黑体_GBK"/>
          <w:b w:val="0"/>
          <w:bCs/>
          <w:sz w:val="24"/>
          <w:szCs w:val="24"/>
        </w:rPr>
        <w:t>项目一览表</w:t>
      </w:r>
      <w:bookmarkEnd w:id="31"/>
    </w:p>
    <w:tbl>
      <w:tblPr>
        <w:tblStyle w:val="59"/>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093"/>
        <w:gridCol w:w="3118"/>
        <w:gridCol w:w="1661"/>
      </w:tblGrid>
      <w:tr w14:paraId="1455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73F24055">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093" w:type="dxa"/>
            <w:vAlign w:val="center"/>
          </w:tcPr>
          <w:p w14:paraId="53B78685">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3118" w:type="dxa"/>
            <w:vAlign w:val="center"/>
          </w:tcPr>
          <w:p w14:paraId="579CD248">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661" w:type="dxa"/>
            <w:vAlign w:val="center"/>
          </w:tcPr>
          <w:p w14:paraId="326E3A39">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r>
      <w:tr w14:paraId="235C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92" w:type="dxa"/>
            <w:vAlign w:val="center"/>
          </w:tcPr>
          <w:p w14:paraId="0709CD58">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093" w:type="dxa"/>
            <w:vAlign w:val="center"/>
          </w:tcPr>
          <w:p w14:paraId="21C9A773">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学生电脑</w:t>
            </w:r>
          </w:p>
        </w:tc>
        <w:tc>
          <w:tcPr>
            <w:tcW w:w="3118" w:type="dxa"/>
            <w:vAlign w:val="center"/>
          </w:tcPr>
          <w:p w14:paraId="02714E43">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48</w:t>
            </w:r>
          </w:p>
        </w:tc>
        <w:tc>
          <w:tcPr>
            <w:tcW w:w="1661" w:type="dxa"/>
            <w:vAlign w:val="center"/>
          </w:tcPr>
          <w:p w14:paraId="663675A2">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w:t>
            </w:r>
          </w:p>
        </w:tc>
      </w:tr>
      <w:tr w14:paraId="2A6A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57AB4C7C">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4093" w:type="dxa"/>
            <w:vAlign w:val="center"/>
          </w:tcPr>
          <w:p w14:paraId="23AE92E3">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教师电脑</w:t>
            </w:r>
          </w:p>
        </w:tc>
        <w:tc>
          <w:tcPr>
            <w:tcW w:w="3118" w:type="dxa"/>
            <w:vAlign w:val="center"/>
          </w:tcPr>
          <w:p w14:paraId="0954F440">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661" w:type="dxa"/>
            <w:vAlign w:val="center"/>
          </w:tcPr>
          <w:p w14:paraId="1246CDC1">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w:t>
            </w:r>
          </w:p>
        </w:tc>
      </w:tr>
    </w:tbl>
    <w:p w14:paraId="6BCE1E3F">
      <w:pPr>
        <w:pStyle w:val="4"/>
        <w:spacing w:before="0" w:after="0" w:line="400" w:lineRule="exact"/>
        <w:rPr>
          <w:rFonts w:ascii="方正仿宋_GBK" w:hAnsi="方正仿宋_GBK" w:eastAsia="方正仿宋_GBK" w:cs="方正仿宋_GBK"/>
          <w:sz w:val="24"/>
          <w:szCs w:val="24"/>
        </w:rPr>
      </w:pPr>
      <w:bookmarkStart w:id="32" w:name="_Toc165905968"/>
    </w:p>
    <w:p w14:paraId="69EDED64">
      <w:pPr>
        <w:pStyle w:val="4"/>
        <w:spacing w:before="0" w:after="0" w:line="400" w:lineRule="exact"/>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二、技术参数要求</w:t>
      </w:r>
      <w:bookmarkEnd w:id="32"/>
    </w:p>
    <w:tbl>
      <w:tblPr>
        <w:tblStyle w:val="58"/>
        <w:tblW w:w="10335" w:type="dxa"/>
        <w:jc w:val="center"/>
        <w:tblLayout w:type="fixed"/>
        <w:tblCellMar>
          <w:top w:w="0" w:type="dxa"/>
          <w:left w:w="0" w:type="dxa"/>
          <w:bottom w:w="0" w:type="dxa"/>
          <w:right w:w="0" w:type="dxa"/>
        </w:tblCellMar>
      </w:tblPr>
      <w:tblGrid>
        <w:gridCol w:w="672"/>
        <w:gridCol w:w="1304"/>
        <w:gridCol w:w="8359"/>
      </w:tblGrid>
      <w:tr w14:paraId="0E330CEB">
        <w:tblPrEx>
          <w:tblCellMar>
            <w:top w:w="0" w:type="dxa"/>
            <w:left w:w="0" w:type="dxa"/>
            <w:bottom w:w="0" w:type="dxa"/>
            <w:right w:w="0" w:type="dxa"/>
          </w:tblCellMar>
        </w:tblPrEx>
        <w:trPr>
          <w:trHeight w:val="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C27B2F">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12E45">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名称</w:t>
            </w:r>
          </w:p>
        </w:tc>
        <w:tc>
          <w:tcPr>
            <w:tcW w:w="8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9491A">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技术参数</w:t>
            </w:r>
          </w:p>
        </w:tc>
      </w:tr>
      <w:tr w14:paraId="462F198E">
        <w:tblPrEx>
          <w:tblCellMar>
            <w:top w:w="0" w:type="dxa"/>
            <w:left w:w="0" w:type="dxa"/>
            <w:bottom w:w="0" w:type="dxa"/>
            <w:right w:w="0" w:type="dxa"/>
          </w:tblCellMar>
        </w:tblPrEx>
        <w:trPr>
          <w:trHeight w:val="267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59028">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D22AC">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学生电脑</w:t>
            </w:r>
          </w:p>
        </w:tc>
        <w:tc>
          <w:tcPr>
            <w:tcW w:w="83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EE69B45">
            <w:pPr>
              <w:pStyle w:val="256"/>
              <w:autoSpaceDN w:val="0"/>
              <w:spacing w:line="320" w:lineRule="exact"/>
              <w:ind w:firstLine="0" w:firstLineChars="0"/>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 CPU：</w:t>
            </w:r>
            <w:bookmarkStart w:id="33" w:name="OLE_LINK1"/>
            <w:r>
              <w:rPr>
                <w:rFonts w:hint="eastAsia" w:ascii="方正仿宋_GBK" w:hAnsi="方正仿宋_GBK" w:eastAsia="方正仿宋_GBK" w:cs="方正仿宋_GBK"/>
                <w:sz w:val="18"/>
                <w:szCs w:val="18"/>
              </w:rPr>
              <w:t>Intel I7 13700K</w:t>
            </w:r>
            <w:bookmarkEnd w:id="33"/>
            <w:r>
              <w:rPr>
                <w:rFonts w:hint="eastAsia" w:ascii="方正仿宋_GBK" w:hAnsi="方正仿宋_GBK" w:eastAsia="方正仿宋_GBK" w:cs="方正仿宋_GBK"/>
                <w:sz w:val="18"/>
                <w:szCs w:val="18"/>
              </w:rPr>
              <w:t>，主频3.4G 16核24线程。</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★2. 散热器：一体式水冷散热器，风扇3个，转速≥1200RPM，水冷参数：≥300mMMm冷排，转速≥2000RPM，冷头尺寸：≥65*65*45mm。</w:t>
            </w:r>
            <w:bookmarkStart w:id="34" w:name="OLE_LINK2"/>
            <w:bookmarkStart w:id="35" w:name="OLE_LINK4"/>
            <w:r>
              <w:rPr>
                <w:rFonts w:hint="eastAsia" w:ascii="方正仿宋_GBK" w:hAnsi="方正仿宋_GBK" w:eastAsia="方正仿宋_GBK" w:cs="方正仿宋_GBK"/>
                <w:sz w:val="18"/>
                <w:szCs w:val="18"/>
              </w:rPr>
              <w:t>（品牌等同于超频三，长城，利民等一线品牌）</w:t>
            </w:r>
          </w:p>
          <w:bookmarkEnd w:id="34"/>
          <w:bookmarkEnd w:id="35"/>
          <w:p w14:paraId="7C3163D7">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 主板：芯片组≥B760，不低于6相直连CPU供电，DP+HDMI，SATA2*4，M2固态接口*1，支持2×DDR5 DIMM，4×USB3.2 Gen1接口，2×USB2.0接口。(品牌等同于华硕，微星，技嘉等一线品牌）</w:t>
            </w:r>
          </w:p>
          <w:p w14:paraId="1B2F666A">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★4.内存：≥32G  DDR5 6000 MHz，</w:t>
            </w:r>
            <w:r>
              <w:rPr>
                <w:rFonts w:hint="eastAsia" w:ascii="宋体" w:hAnsi="宋体" w:cs="宋体"/>
                <w:sz w:val="18"/>
                <w:szCs w:val="18"/>
              </w:rPr>
              <w:t>铝</w:t>
            </w:r>
            <w:r>
              <w:rPr>
                <w:rFonts w:hint="eastAsia" w:ascii="方正仿宋_GBK" w:hAnsi="方正仿宋_GBK" w:eastAsia="方正仿宋_GBK" w:cs="方正仿宋_GBK"/>
                <w:sz w:val="18"/>
                <w:szCs w:val="18"/>
              </w:rPr>
              <w:t>合金散热片。（品牌等同于金士顿，西部数据，海盗船等一线品牌）</w:t>
            </w:r>
          </w:p>
          <w:p w14:paraId="0C19E126">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★5.固态硬盘：≥2T GBSSD固态硬盘 M.2接口(NVMe协议)。读取速度≥5000MB/s，写入速度≥5000MB/s。防止数据意外丢失，首年生产厂家需提供 Rescue Data Recovery Services 数据救援服务一次，180万小时平均无故障工作时间。（需提供官网截图证明）（品牌等同于金士顿，西部数据，三星等一线品牌）</w:t>
            </w:r>
          </w:p>
          <w:p w14:paraId="6B2E60F7">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★6.显卡：RTX4070s 12G，接口DP≥3、HDMI≥1；散热支持气流导向技术。 (品牌等同于华硕，微星，技嘉等一线品牌）</w:t>
            </w:r>
          </w:p>
          <w:p w14:paraId="2C71BDB8">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▲7.网络接口：原生态板载2.5G网卡。</w:t>
            </w:r>
          </w:p>
          <w:p w14:paraId="6AFD3FDE">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8.I/O接口：前置 1 x 耳机插孔，1 x 麦克风插孔（独立）：前置USB 3.0 ≥1，USB 2.0 ≥1；后置数量：USB3.0 ≥4，USB 2.0 ≥2。</w:t>
            </w:r>
          </w:p>
          <w:p w14:paraId="4B030036">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★9.机箱电源：额定功率≥750W，CPU 12V供电接口≥2个，CCC安全认证，8(6+2)PCI-E接口≥2个，SATA接口数量≥4个。（品牌等同于长城，华硕，台达，航嘉等一线品牌）</w:t>
            </w:r>
          </w:p>
          <w:p w14:paraId="37633B1A">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▲10.机箱：ATX结构标准规格，尺寸≥长409x宽203x高440。且须现场实际考察，满足现场电脑桌机箱位预留空间、机箱接线要求及散热要求。</w:t>
            </w:r>
          </w:p>
          <w:p w14:paraId="70B10C19">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★11.显示器：≥27英寸显示屏，2K，2560×1440，HDMI+DP接口。中国节能认证+CCC认证+十环认证+RoHS认证，并提供证书。（品牌等同于三星，华硕，HKC，AOC，飞利浦，优派等一线品牌）</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12. 键鼠：USB接口，有线鼠标键盘。</w:t>
            </w:r>
          </w:p>
        </w:tc>
      </w:tr>
      <w:tr w14:paraId="73D99319">
        <w:tblPrEx>
          <w:tblCellMar>
            <w:top w:w="0" w:type="dxa"/>
            <w:left w:w="0" w:type="dxa"/>
            <w:bottom w:w="0" w:type="dxa"/>
            <w:right w:w="0" w:type="dxa"/>
          </w:tblCellMar>
        </w:tblPrEx>
        <w:trPr>
          <w:trHeight w:val="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50496">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0DA5A">
            <w:pPr>
              <w:spacing w:line="3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教师电脑</w:t>
            </w:r>
          </w:p>
        </w:tc>
        <w:tc>
          <w:tcPr>
            <w:tcW w:w="83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1E04E34B">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 CPU：Intel I9 14900K，主频4.5G 24核32线程。</w:t>
            </w:r>
          </w:p>
          <w:p w14:paraId="3F9498E5">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 散热器：一体式水冷散热器，风扇3个，转速≥2000RPM，水冷参数：≥300mMMm冷排，转速≥2000RPMmm。（品牌等同于超频三，长城，利民等一线品牌）</w:t>
            </w:r>
          </w:p>
          <w:p w14:paraId="314E4D6C">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 主板：芯片组≥Z790，不低于6相直连CPU供电，DP+HDMI，SATA2*4，M2固态接口*3，支持4×DDR5 DIMM，1×USB3.2 Gen2x2 Type-C接口，1×USB3.2 Gen2接口，2×USB3.2 Gen1接口，4×USB2.0接口。(品牌等同于华硕，微星，技嘉等一线品牌）</w:t>
            </w:r>
          </w:p>
          <w:p w14:paraId="5F275E1C">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★4.显卡：RTX4070s 12G，接口DP≥3、HDMI≥1；散热支持气流导向技术。 (品牌等同于华硕，微星，技嘉等一线品牌）</w:t>
            </w:r>
          </w:p>
          <w:p w14:paraId="57BA112E">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 内存：≥128G  DDR5 6000 MHz，</w:t>
            </w:r>
            <w:r>
              <w:rPr>
                <w:rFonts w:hint="eastAsia" w:ascii="宋体" w:hAnsi="宋体" w:cs="宋体"/>
                <w:sz w:val="18"/>
                <w:szCs w:val="18"/>
              </w:rPr>
              <w:t>铝</w:t>
            </w:r>
            <w:r>
              <w:rPr>
                <w:rFonts w:hint="eastAsia" w:ascii="方正仿宋_GBK" w:hAnsi="方正仿宋_GBK" w:eastAsia="方正仿宋_GBK" w:cs="方正仿宋_GBK"/>
                <w:sz w:val="18"/>
                <w:szCs w:val="18"/>
              </w:rPr>
              <w:t>合金散热片。（品牌等同于金士顿，西部数据，海盗船等一线品牌）</w:t>
            </w:r>
          </w:p>
          <w:p w14:paraId="5DA63786">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★6.固态硬盘：≥2T GBSSD固态硬盘 M.2接口(NVMe协议)，读取速度≥5000MB/s，写入速度≥3800MB/s（品牌等同于金士顿，西部数据，三星等一线品牌）</w:t>
            </w:r>
          </w:p>
          <w:p w14:paraId="58666158">
            <w:pPr>
              <w:pStyle w:val="256"/>
              <w:autoSpaceDN w:val="0"/>
              <w:spacing w:line="320" w:lineRule="exact"/>
              <w:ind w:firstLine="0" w:firstLineChars="0"/>
              <w:jc w:val="left"/>
              <w:textAlignment w:val="top"/>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★7.机械硬盘：≥4T，接口类型：SATA3.0，转速&gt;≥7000RPM, 读取速度≥2000MB/s，写入速度≥2000MB/s。防止数据意外丢失，首年生产厂家需提供 Rescue Data Recovery Services 数据救援服务一次，180万小时平均无故障工作时间。（需提供官网截图证明）（品牌等同于希捷，西部数据，三星等一线品牌）</w:t>
            </w:r>
          </w:p>
          <w:p w14:paraId="3123C5C1">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★8.其他参数同学生机。</w:t>
            </w:r>
          </w:p>
        </w:tc>
      </w:tr>
    </w:tbl>
    <w:p w14:paraId="48658B7D">
      <w:pPr>
        <w:pStyle w:val="3"/>
        <w:numPr>
          <w:ilvl w:val="0"/>
          <w:numId w:val="12"/>
        </w:numPr>
        <w:spacing w:before="0" w:after="0" w:line="360" w:lineRule="auto"/>
        <w:jc w:val="center"/>
        <w:rPr>
          <w:rFonts w:ascii="方正小标宋_GBK" w:hAnsi="宋体" w:eastAsia="方正小标宋_GBK"/>
          <w:b w:val="0"/>
          <w:sz w:val="36"/>
          <w:szCs w:val="30"/>
        </w:rPr>
      </w:pPr>
      <w:bookmarkStart w:id="36" w:name="_Toc12789058"/>
      <w:bookmarkStart w:id="37" w:name="_Toc165905969"/>
      <w:r>
        <w:rPr>
          <w:rFonts w:hint="eastAsia" w:ascii="方正小标宋_GBK" w:hAnsi="宋体" w:eastAsia="方正小标宋_GBK"/>
          <w:b w:val="0"/>
          <w:sz w:val="36"/>
          <w:szCs w:val="30"/>
        </w:rPr>
        <w:t>项目</w:t>
      </w:r>
      <w:bookmarkEnd w:id="36"/>
      <w:r>
        <w:rPr>
          <w:rFonts w:hint="eastAsia" w:ascii="方正小标宋_GBK" w:hAnsi="宋体" w:eastAsia="方正小标宋_GBK"/>
          <w:b w:val="0"/>
          <w:sz w:val="36"/>
          <w:szCs w:val="30"/>
        </w:rPr>
        <w:t>商务要求</w:t>
      </w:r>
      <w:bookmarkEnd w:id="37"/>
    </w:p>
    <w:p w14:paraId="6925478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“※”标注的商务要求为符合性审查中的实质性要求，投标文件若不满足按无效投标处理。</w:t>
      </w:r>
    </w:p>
    <w:p w14:paraId="4E5BFAAA">
      <w:pPr>
        <w:pStyle w:val="4"/>
        <w:spacing w:before="0" w:after="0" w:line="440" w:lineRule="exact"/>
        <w:rPr>
          <w:rFonts w:ascii="方正仿宋_GBK" w:hAnsi="宋体" w:eastAsia="方正仿宋_GBK"/>
          <w:sz w:val="24"/>
          <w:szCs w:val="24"/>
        </w:rPr>
      </w:pPr>
      <w:bookmarkStart w:id="38" w:name="_Toc165905970"/>
      <w:bookmarkStart w:id="39" w:name="_Toc344475120"/>
      <w:r>
        <w:rPr>
          <w:rFonts w:hint="eastAsia" w:ascii="方正仿宋_GBK" w:hAnsi="宋体" w:eastAsia="方正仿宋_GBK"/>
          <w:sz w:val="24"/>
          <w:szCs w:val="24"/>
        </w:rPr>
        <w:t>一、实施时间、地点及验收方式</w:t>
      </w:r>
      <w:bookmarkEnd w:id="38"/>
      <w:bookmarkEnd w:id="39"/>
    </w:p>
    <w:p w14:paraId="2E24F9CB">
      <w:pPr>
        <w:spacing w:line="480" w:lineRule="exact"/>
        <w:ind w:firstLine="420" w:firstLineChars="200"/>
        <w:rPr>
          <w:rFonts w:ascii="方正仿宋_GBK" w:hAnsi="宋体" w:eastAsia="方正仿宋_GBK"/>
          <w:sz w:val="24"/>
          <w:szCs w:val="24"/>
        </w:rPr>
      </w:pPr>
      <w:r>
        <w:rPr>
          <w:rFonts w:hint="eastAsia" w:ascii="宋体" w:hAnsi="宋体" w:cs="宋体"/>
          <w:kern w:val="0"/>
          <w:sz w:val="21"/>
          <w:szCs w:val="21"/>
        </w:rPr>
        <w:t>※</w:t>
      </w:r>
      <w:r>
        <w:rPr>
          <w:rFonts w:hint="eastAsia" w:ascii="方正仿宋_GBK" w:hAnsi="宋体" w:eastAsia="方正仿宋_GBK"/>
          <w:sz w:val="24"/>
          <w:szCs w:val="24"/>
        </w:rPr>
        <w:t>（一）实施时间</w:t>
      </w:r>
    </w:p>
    <w:p w14:paraId="2B97328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中标人应在采购合同签订后30个日历日内交货，并完成安装调试。</w:t>
      </w:r>
    </w:p>
    <w:p w14:paraId="11D88D0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（二）实施地点</w:t>
      </w:r>
    </w:p>
    <w:p w14:paraId="7867DB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实施地点：采购人指定地点。</w:t>
      </w:r>
    </w:p>
    <w:p w14:paraId="4F859C0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14:paraId="08D043E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1.货物到达现场后，中标人应经采购人或其指定验收单位清点品名、规格、数量；检查外观，作出验收记录，双方签字确认。</w:t>
      </w:r>
    </w:p>
    <w:p w14:paraId="10F9DF4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2.中标人应保证货物到达用户所在地完好无损，如有缺漏、损坏，由中标人负责调换、补齐或赔偿。</w:t>
      </w:r>
    </w:p>
    <w:p w14:paraId="0A42571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3.本项目自安装调试完成之日起试运行期为30个日历日。在试运行期间未出现质量问题，由采购人组织竣工验收，形成验收报告。</w:t>
      </w:r>
    </w:p>
    <w:p w14:paraId="32D1CD23">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 中标人应提供完备的技术资料、装箱单和合格证等，并派遣专业技术人员进行现场安装调试。验收合格条件如下：</w:t>
      </w:r>
    </w:p>
    <w:p w14:paraId="5CD5F650">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.1设备品种、规格、数量、技术参数以及商品品牌、制造商等与采购合同一致，性能指标达到规定的标准。</w:t>
      </w:r>
    </w:p>
    <w:p w14:paraId="58A29785">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.2货物技术资料、装箱单、合格证等资料齐全。</w:t>
      </w:r>
    </w:p>
    <w:p w14:paraId="45D3C4C7">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.3在规定时间内完成交货并验收，并经采购人确认。</w:t>
      </w:r>
    </w:p>
    <w:p w14:paraId="2F99E75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4.4学生电脑、教师电脑必须按照部件类别，提供对应的原厂合格证。</w:t>
      </w:r>
    </w:p>
    <w:p w14:paraId="7F6357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4.5学生电脑、教师电脑所有部件的出厂日期不得早于2024年3月1日。</w:t>
      </w:r>
    </w:p>
    <w:p w14:paraId="4D5A892E">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5</w:t>
      </w:r>
      <w:r>
        <w:rPr>
          <w:rFonts w:hint="eastAsia" w:ascii="方正仿宋_GBK" w:hAnsi="宋体" w:eastAsia="方正仿宋_GBK"/>
          <w:sz w:val="24"/>
          <w:szCs w:val="24"/>
        </w:rPr>
        <w:t>. 中标人提供的货物未达到招标文件规定要求，且对采购人造成损失的，由中标人承担一切责任，并赔偿所造成的损失。</w:t>
      </w:r>
    </w:p>
    <w:p w14:paraId="13780823">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.大型或者复杂的政府采购产品项目，采购人可邀请国家认可的质量检测机构参加验收工作。</w:t>
      </w:r>
    </w:p>
    <w:p w14:paraId="67EADDBE">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.采购人需要制造商对中标人交付的产品（包括质量、技术参数等）进行确认的，制造商应予以配合，并出具书面意见。</w:t>
      </w:r>
    </w:p>
    <w:p w14:paraId="0CC11D73">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8</w:t>
      </w:r>
      <w:r>
        <w:rPr>
          <w:rFonts w:hint="eastAsia" w:ascii="方正仿宋_GBK" w:hAnsi="宋体" w:eastAsia="方正仿宋_GBK"/>
          <w:sz w:val="24"/>
          <w:szCs w:val="24"/>
        </w:rPr>
        <w:t>.产品包装材料归采购人所有。</w:t>
      </w:r>
    </w:p>
    <w:p w14:paraId="470F2912">
      <w:pPr>
        <w:pStyle w:val="4"/>
        <w:spacing w:before="0" w:after="0" w:line="400" w:lineRule="exact"/>
        <w:rPr>
          <w:rFonts w:ascii="方正仿宋_GBK" w:hAnsi="宋体" w:eastAsia="方正仿宋_GBK"/>
          <w:sz w:val="24"/>
          <w:szCs w:val="24"/>
        </w:rPr>
      </w:pPr>
      <w:bookmarkStart w:id="40" w:name="_Toc165905971"/>
      <w:bookmarkStart w:id="41" w:name="_Toc344475121"/>
      <w:r>
        <w:rPr>
          <w:rFonts w:hint="eastAsia" w:ascii="方正仿宋_GBK" w:hAnsi="宋体" w:eastAsia="方正仿宋_GBK"/>
          <w:sz w:val="24"/>
          <w:szCs w:val="24"/>
        </w:rPr>
        <w:t>二、质量保证及售后服务</w:t>
      </w:r>
      <w:bookmarkEnd w:id="40"/>
      <w:bookmarkEnd w:id="41"/>
    </w:p>
    <w:p w14:paraId="41A10EE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（一）产品质量保证期</w:t>
      </w:r>
    </w:p>
    <w:p w14:paraId="43681A5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1.自验收之日起，提供不少于三年的免费质保期。</w:t>
      </w:r>
    </w:p>
    <w:p w14:paraId="1AD3478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2.采购货物属于国家规定“三包”范围的，其产品质量保证期不得低于“三包”规定。</w:t>
      </w:r>
    </w:p>
    <w:p w14:paraId="2ECB399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3.投标人的质量保证期承诺优于国家“三包”规定的，按投标人实际承诺执行。</w:t>
      </w:r>
    </w:p>
    <w:p w14:paraId="456E7D0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4.采购货物由产品制造商（指产品生产制造商或其负责销售、售后服务机构，以下同）负责标准售后服务，应当在投标文件中予以明确说明，并提供产品制造商售后服务承诺函等证明文件。</w:t>
      </w:r>
    </w:p>
    <w:p w14:paraId="667C93C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（二）售后服务内容</w:t>
      </w:r>
    </w:p>
    <w:p w14:paraId="6E6D24C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投标人和制造商在质量保证期内应当为采购人提供以下技术支持服务：</w:t>
      </w:r>
    </w:p>
    <w:p w14:paraId="6CA1C76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1.质量保证期内服务要求</w:t>
      </w:r>
    </w:p>
    <w:p w14:paraId="16E9711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1.1电话咨询</w:t>
      </w:r>
    </w:p>
    <w:p w14:paraId="2584F7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中标人和制造商应当为用户提供7*24技术援助电话，解答用户在使用中遇到的问题，及时为用户提出解决问题的建议。</w:t>
      </w:r>
    </w:p>
    <w:p w14:paraId="55F515D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1.2现场响应</w:t>
      </w:r>
    </w:p>
    <w:p w14:paraId="1D3ED82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用户遇到使用及技术问题，电话咨询不能解决的，中标人或制造商应在</w:t>
      </w:r>
      <w:r>
        <w:rPr>
          <w:rFonts w:ascii="方正仿宋_GBK" w:hAnsi="宋体" w:eastAsia="方正仿宋_GBK"/>
          <w:sz w:val="24"/>
          <w:szCs w:val="24"/>
        </w:rPr>
        <w:t>4</w:t>
      </w:r>
      <w:r>
        <w:rPr>
          <w:rFonts w:hint="eastAsia" w:ascii="方正仿宋_GBK" w:hAnsi="宋体" w:eastAsia="方正仿宋_GBK"/>
          <w:sz w:val="24"/>
          <w:szCs w:val="24"/>
        </w:rPr>
        <w:t>小时内采取相应响应措施；无法在</w:t>
      </w:r>
      <w:r>
        <w:rPr>
          <w:rFonts w:ascii="方正仿宋_GBK" w:hAnsi="宋体" w:eastAsia="方正仿宋_GBK"/>
          <w:sz w:val="24"/>
          <w:szCs w:val="24"/>
        </w:rPr>
        <w:t>4</w:t>
      </w:r>
      <w:r>
        <w:rPr>
          <w:rFonts w:hint="eastAsia" w:ascii="方正仿宋_GBK" w:hAnsi="宋体" w:eastAsia="方正仿宋_GBK"/>
          <w:sz w:val="24"/>
          <w:szCs w:val="24"/>
        </w:rPr>
        <w:t>小时内解决的，应在</w:t>
      </w:r>
      <w:r>
        <w:rPr>
          <w:rFonts w:ascii="方正仿宋_GBK" w:hAnsi="宋体" w:eastAsia="方正仿宋_GBK"/>
          <w:sz w:val="24"/>
          <w:szCs w:val="24"/>
        </w:rPr>
        <w:t>8</w:t>
      </w:r>
      <w:r>
        <w:rPr>
          <w:rFonts w:hint="eastAsia" w:ascii="方正仿宋_GBK" w:hAnsi="宋体" w:eastAsia="方正仿宋_GBK"/>
          <w:sz w:val="24"/>
          <w:szCs w:val="24"/>
        </w:rPr>
        <w:t>小时内派出专业人员进行技术支持。</w:t>
      </w:r>
    </w:p>
    <w:p w14:paraId="66392D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1.3驻校服务</w:t>
      </w:r>
    </w:p>
    <w:p w14:paraId="14BFE29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在交付验收后叁年内，招标方有重大考试或活动时，中标人需提供技术人员到校保障服务。每年不超过8次，时间由采购人提前告知，若未履约不退还当年履约保证金。</w:t>
      </w:r>
    </w:p>
    <w:p w14:paraId="25B3193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1.4技术升级</w:t>
      </w:r>
    </w:p>
    <w:p w14:paraId="21D2E1CD">
      <w:pPr>
        <w:spacing w:line="480" w:lineRule="exact"/>
        <w:ind w:firstLine="480" w:firstLineChars="200"/>
      </w:pPr>
      <w:r>
        <w:rPr>
          <w:rFonts w:hint="eastAsia" w:ascii="方正仿宋_GBK" w:hAnsi="宋体" w:eastAsia="方正仿宋_GBK"/>
          <w:sz w:val="24"/>
          <w:szCs w:val="24"/>
        </w:rPr>
        <w:t>在质保期内，如果中标人和制造商的产品技术升级，中标人应及时通知采购人，如采购人有相应要求，中标人和制造商应对采购人进行升级服务。</w:t>
      </w:r>
    </w:p>
    <w:p w14:paraId="0E80A08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2.质保期外服务要求</w:t>
      </w:r>
    </w:p>
    <w:p w14:paraId="6596573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2.1质量保证期过后，中标人和制造商应同样提供7*24免费电话咨询服务，并应承诺提供产品上门维护服务。</w:t>
      </w:r>
    </w:p>
    <w:p w14:paraId="08183F62">
      <w:pPr>
        <w:spacing w:line="480" w:lineRule="exact"/>
        <w:ind w:firstLine="480" w:firstLineChars="200"/>
      </w:pPr>
      <w:r>
        <w:rPr>
          <w:rFonts w:hint="eastAsia" w:ascii="方正仿宋_GBK" w:hAnsi="宋体" w:eastAsia="方正仿宋_GBK"/>
          <w:sz w:val="24"/>
          <w:szCs w:val="24"/>
        </w:rPr>
        <w:t>2.2质量保证期过后，采购人需要继续由原中标人和制造商提供售后服务的，中标人和制造商应以优惠价格提供售后服务。</w:t>
      </w:r>
    </w:p>
    <w:p w14:paraId="43786A4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（三）故障响应时间要求</w:t>
      </w:r>
    </w:p>
    <w:p w14:paraId="516BD1D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中标人接到使用方产品出现问题的通知后立即作出响应，4小时内到达现场进行处理。</w:t>
      </w:r>
    </w:p>
    <w:p w14:paraId="0B9803E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（四）维修配件</w:t>
      </w:r>
    </w:p>
    <w:p w14:paraId="5B7357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中标人或制造商应提供备品备件，保证用户应急所需。使用的维修零配件应为原厂配件，未经用户同意不得使用非原厂配件，常用的、容易损坏的备品备件及易损件的价格清单须在投标文件中列出。</w:t>
      </w:r>
    </w:p>
    <w:p w14:paraId="367002DF">
      <w:pPr>
        <w:pStyle w:val="4"/>
        <w:spacing w:before="0" w:after="0" w:line="400" w:lineRule="exact"/>
        <w:rPr>
          <w:rFonts w:ascii="方正仿宋_GBK" w:hAnsi="宋体" w:eastAsia="方正仿宋_GBK"/>
          <w:sz w:val="24"/>
          <w:szCs w:val="24"/>
        </w:rPr>
      </w:pPr>
      <w:bookmarkStart w:id="42" w:name="_Toc165905972"/>
      <w:bookmarkStart w:id="43" w:name="_Toc344475122"/>
      <w:r>
        <w:rPr>
          <w:rFonts w:hint="eastAsia" w:ascii="方正仿宋_GBK" w:hAnsi="宋体" w:eastAsia="方正仿宋_GBK"/>
          <w:sz w:val="24"/>
          <w:szCs w:val="24"/>
        </w:rPr>
        <w:t>三、报价要求</w:t>
      </w:r>
      <w:bookmarkEnd w:id="42"/>
    </w:p>
    <w:p w14:paraId="347AE9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报价须为人民币报价，包括完成本项目所需的设备或货物购买（制造）费、辅材费、运输费、装卸费、安装调试费、培训费及各种应纳的税费。因中标人自身原因造成漏报、少报皆由其自行承担责任，采购人不再补偿。</w:t>
      </w:r>
    </w:p>
    <w:p w14:paraId="72D2C1F0">
      <w:pPr>
        <w:pStyle w:val="4"/>
        <w:spacing w:before="0" w:after="0" w:line="400" w:lineRule="exact"/>
        <w:rPr>
          <w:rFonts w:ascii="方正仿宋_GBK" w:hAnsi="宋体" w:eastAsia="方正仿宋_GBK"/>
          <w:sz w:val="24"/>
          <w:szCs w:val="24"/>
        </w:rPr>
      </w:pPr>
      <w:bookmarkStart w:id="44" w:name="_Toc165905973"/>
      <w:r>
        <w:rPr>
          <w:rFonts w:hint="eastAsia" w:ascii="方正仿宋_GBK" w:hAnsi="宋体" w:eastAsia="方正仿宋_GBK"/>
          <w:sz w:val="24"/>
          <w:szCs w:val="24"/>
        </w:rPr>
        <w:t>四、付款方式</w:t>
      </w:r>
      <w:bookmarkEnd w:id="43"/>
      <w:bookmarkEnd w:id="44"/>
    </w:p>
    <w:p w14:paraId="6A3A75C5">
      <w:pPr>
        <w:spacing w:line="400" w:lineRule="exact"/>
        <w:ind w:firstLine="480" w:firstLineChars="200"/>
        <w:rPr>
          <w:rFonts w:ascii="方正仿宋_GBK" w:hAnsi="宋体" w:eastAsia="方正仿宋_GBK"/>
          <w:sz w:val="24"/>
          <w:szCs w:val="24"/>
        </w:rPr>
      </w:pPr>
      <w:bookmarkStart w:id="45" w:name="_Toc165905974"/>
      <w:bookmarkStart w:id="46" w:name="_Toc344475123"/>
      <w:r>
        <w:rPr>
          <w:rFonts w:hint="eastAsia" w:ascii="方正仿宋_GBK" w:hAnsi="宋体" w:eastAsia="方正仿宋_GBK"/>
          <w:sz w:val="24"/>
          <w:szCs w:val="24"/>
        </w:rPr>
        <w:t>本项目由采购人付款：</w:t>
      </w:r>
    </w:p>
    <w:p w14:paraId="138A1B42">
      <w:pPr>
        <w:ind w:firstLine="480" w:firstLineChars="200"/>
        <w:rPr>
          <w:rFonts w:ascii="方正仿宋_GBK" w:hAnsi="宋体" w:eastAsia="方正仿宋_GBK"/>
          <w:sz w:val="24"/>
          <w:szCs w:val="24"/>
        </w:rPr>
      </w:pPr>
      <w:r>
        <w:rPr>
          <w:rFonts w:hint="eastAsia" w:ascii="方正仿宋_GBK" w:hAnsi="宋体" w:eastAsia="方正仿宋_GBK"/>
          <w:sz w:val="24"/>
          <w:szCs w:val="24"/>
        </w:rPr>
        <w:t>（一）合同签订后五个工作日之内成交供应商以转账方式向采购人缴纳10%的履约保证金；转账信息如下：</w:t>
      </w:r>
    </w:p>
    <w:p w14:paraId="3CE48AA4">
      <w:pPr>
        <w:ind w:firstLine="480" w:firstLineChars="200"/>
        <w:rPr>
          <w:rFonts w:ascii="方正仿宋_GBK" w:hAnsi="宋体" w:eastAsia="方正仿宋_GBK"/>
          <w:sz w:val="24"/>
          <w:szCs w:val="24"/>
        </w:rPr>
      </w:pPr>
      <w:r>
        <w:rPr>
          <w:rFonts w:hint="eastAsia" w:ascii="方正仿宋_GBK" w:hAnsi="宋体" w:eastAsia="方正仿宋_GBK"/>
          <w:sz w:val="24"/>
          <w:szCs w:val="24"/>
        </w:rPr>
        <w:t>户名：重庆海联职业技术学院</w:t>
      </w:r>
    </w:p>
    <w:p w14:paraId="120E51D0">
      <w:pPr>
        <w:ind w:firstLine="480" w:firstLineChars="200"/>
        <w:rPr>
          <w:rFonts w:ascii="方正仿宋_GBK" w:hAnsi="宋体" w:eastAsia="方正仿宋_GBK"/>
          <w:sz w:val="24"/>
          <w:szCs w:val="24"/>
        </w:rPr>
      </w:pPr>
      <w:r>
        <w:rPr>
          <w:rFonts w:hint="eastAsia" w:ascii="方正仿宋_GBK" w:hAnsi="宋体" w:eastAsia="方正仿宋_GBK"/>
          <w:sz w:val="24"/>
          <w:szCs w:val="24"/>
        </w:rPr>
        <w:t>开户行：兴业银行重庆加州支行</w:t>
      </w:r>
    </w:p>
    <w:p w14:paraId="4F46B82B">
      <w:pPr>
        <w:ind w:firstLine="480" w:firstLineChars="200"/>
        <w:rPr>
          <w:rFonts w:ascii="方正仿宋_GBK" w:hAnsi="宋体" w:eastAsia="方正仿宋_GBK"/>
          <w:sz w:val="24"/>
          <w:szCs w:val="24"/>
        </w:rPr>
      </w:pPr>
      <w:r>
        <w:rPr>
          <w:rFonts w:hint="eastAsia" w:ascii="方正仿宋_GBK" w:hAnsi="宋体" w:eastAsia="方正仿宋_GBK"/>
          <w:sz w:val="24"/>
          <w:szCs w:val="24"/>
        </w:rPr>
        <w:t>账号：346270100100143032</w:t>
      </w:r>
    </w:p>
    <w:p w14:paraId="75DBE661">
      <w:pPr>
        <w:numPr>
          <w:ilvl w:val="0"/>
          <w:numId w:val="13"/>
        </w:numPr>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成交供应商按采购合同交货并安装调试完成，项目经过学校相关部门验收通过后，向采购人出具项目验收报告；</w:t>
      </w:r>
    </w:p>
    <w:p w14:paraId="2332F3EA">
      <w:pPr>
        <w:numPr>
          <w:ilvl w:val="0"/>
          <w:numId w:val="13"/>
        </w:numPr>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成交供应商提交采购合同、验收报告、发票等材料，向采购人申请付款；</w:t>
      </w:r>
    </w:p>
    <w:p w14:paraId="7FA6834B">
      <w:pPr>
        <w:numPr>
          <w:ilvl w:val="0"/>
          <w:numId w:val="13"/>
        </w:numPr>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采购人对成交供应商提交的付款资料审核通过后，以转账方式向成交供应商支付100%的合同款；</w:t>
      </w:r>
    </w:p>
    <w:p w14:paraId="5F88FEE9">
      <w:pPr>
        <w:numPr>
          <w:ilvl w:val="0"/>
          <w:numId w:val="13"/>
        </w:numPr>
        <w:ind w:firstLine="480" w:firstLineChars="200"/>
        <w:rPr>
          <w:rFonts w:ascii="方正仿宋_GBK" w:hAnsi="宋体" w:eastAsia="方正仿宋_GBK"/>
          <w:sz w:val="24"/>
          <w:szCs w:val="24"/>
        </w:rPr>
      </w:pPr>
      <w:r>
        <w:rPr>
          <w:rFonts w:hint="eastAsia" w:ascii="方正仿宋_GBK" w:hAnsi="宋体" w:eastAsia="方正仿宋_GBK"/>
          <w:sz w:val="24"/>
          <w:szCs w:val="24"/>
        </w:rPr>
        <w:t>验收合格后十个工作日内，成交供应商提出申请，退还缴纳的5%的履约保证金；签订合同一年后采购人无息退还2%的履约保证金，二年后无息退还1%的履约保证金，三年后无息退还2%的履约保证金。</w:t>
      </w:r>
    </w:p>
    <w:p w14:paraId="47A9D8A2">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45"/>
      <w:bookmarkEnd w:id="46"/>
    </w:p>
    <w:p w14:paraId="1FC29B7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14:paraId="493CD81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注：（若涉及软件开发等服务类项目知识产权的，知识产权归采购人所有）。</w:t>
      </w:r>
    </w:p>
    <w:p w14:paraId="15F4CB03">
      <w:pPr>
        <w:pStyle w:val="4"/>
        <w:spacing w:before="0" w:after="0" w:line="400" w:lineRule="exact"/>
        <w:rPr>
          <w:rFonts w:ascii="方正仿宋_GBK" w:hAnsi="宋体" w:eastAsia="方正仿宋_GBK"/>
          <w:sz w:val="24"/>
          <w:szCs w:val="24"/>
        </w:rPr>
      </w:pPr>
      <w:bookmarkStart w:id="47" w:name="_Toc165905975"/>
      <w:bookmarkStart w:id="48" w:name="_Toc344475124"/>
      <w:bookmarkStart w:id="49" w:name="_Toc3380252"/>
      <w:r>
        <w:rPr>
          <w:rFonts w:hint="eastAsia" w:ascii="方正仿宋_GBK" w:hAnsi="宋体" w:eastAsia="方正仿宋_GBK"/>
          <w:sz w:val="24"/>
          <w:szCs w:val="24"/>
        </w:rPr>
        <w:t>六、培训</w:t>
      </w:r>
      <w:bookmarkEnd w:id="47"/>
      <w:bookmarkEnd w:id="48"/>
      <w:bookmarkEnd w:id="49"/>
    </w:p>
    <w:p w14:paraId="0F3C784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中标人须提供对设备的操作培训，使相关使用人员能够正常操作相关设备。</w:t>
      </w:r>
    </w:p>
    <w:p w14:paraId="771239B0">
      <w:pPr>
        <w:pStyle w:val="4"/>
        <w:spacing w:before="0" w:after="0" w:line="400" w:lineRule="exact"/>
        <w:rPr>
          <w:rFonts w:ascii="方正仿宋_GBK" w:hAnsi="宋体" w:eastAsia="方正仿宋_GBK"/>
          <w:sz w:val="24"/>
          <w:szCs w:val="24"/>
        </w:rPr>
      </w:pPr>
      <w:bookmarkStart w:id="50" w:name="_Toc165905976"/>
      <w:r>
        <w:rPr>
          <w:rFonts w:hint="eastAsia" w:ascii="方正仿宋_GBK" w:hAnsi="宋体" w:eastAsia="方正仿宋_GBK"/>
          <w:sz w:val="24"/>
          <w:szCs w:val="24"/>
        </w:rPr>
        <w:t>七、</w:t>
      </w:r>
      <w:bookmarkStart w:id="51" w:name="_Toc344475125"/>
      <w:r>
        <w:rPr>
          <w:rFonts w:hint="eastAsia" w:ascii="方正仿宋_GBK" w:hAnsi="宋体" w:eastAsia="方正仿宋_GBK"/>
          <w:sz w:val="24"/>
          <w:szCs w:val="24"/>
        </w:rPr>
        <w:t>其他</w:t>
      </w:r>
      <w:bookmarkEnd w:id="50"/>
    </w:p>
    <w:bookmarkEnd w:id="51"/>
    <w:p w14:paraId="6844489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（一）投标人必须在投标文件中对以上条款和服务承诺明确列出，承诺内容必须达到本篇及招标文件其他条款的要求。</w:t>
      </w:r>
    </w:p>
    <w:p w14:paraId="2E5505D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14:paraId="271C1AA3">
      <w:pPr>
        <w:pStyle w:val="3"/>
        <w:spacing w:before="0" w:after="0" w:line="240" w:lineRule="auto"/>
        <w:jc w:val="center"/>
        <w:rPr>
          <w:rFonts w:ascii="方正小标宋_GBK" w:hAnsi="宋体" w:eastAsia="方正小标宋_GBK"/>
          <w:b w:val="0"/>
          <w:sz w:val="36"/>
          <w:szCs w:val="30"/>
        </w:rPr>
      </w:pPr>
      <w:r>
        <w:rPr>
          <w:rFonts w:ascii="宋体" w:hAnsi="宋体" w:eastAsia="宋体"/>
          <w:sz w:val="36"/>
          <w:szCs w:val="30"/>
        </w:rPr>
        <w:br w:type="page"/>
      </w:r>
      <w:bookmarkStart w:id="52" w:name="_Toc165905977"/>
      <w:r>
        <w:rPr>
          <w:rFonts w:hint="eastAsia" w:ascii="方正小标宋_GBK" w:hAnsi="宋体" w:eastAsia="方正小标宋_GBK"/>
          <w:b w:val="0"/>
          <w:sz w:val="36"/>
          <w:szCs w:val="30"/>
        </w:rPr>
        <w:t>第四篇</w:t>
      </w:r>
      <w:bookmarkEnd w:id="28"/>
      <w:r>
        <w:rPr>
          <w:rFonts w:hint="eastAsia" w:ascii="方正小标宋_GBK" w:hAnsi="宋体" w:eastAsia="方正小标宋_GBK"/>
          <w:b w:val="0"/>
          <w:sz w:val="36"/>
          <w:szCs w:val="30"/>
        </w:rPr>
        <w:t>资格审查及评标办法</w:t>
      </w:r>
      <w:bookmarkEnd w:id="52"/>
    </w:p>
    <w:p w14:paraId="55864099">
      <w:pPr>
        <w:pStyle w:val="4"/>
        <w:spacing w:before="0" w:after="0" w:line="400" w:lineRule="exact"/>
        <w:rPr>
          <w:rFonts w:ascii="方正仿宋_GBK" w:hAnsi="宋体" w:eastAsia="方正仿宋_GBK"/>
          <w:sz w:val="24"/>
          <w:szCs w:val="24"/>
        </w:rPr>
      </w:pPr>
      <w:bookmarkStart w:id="53" w:name="_Toc527021999"/>
      <w:bookmarkStart w:id="54" w:name="_Toc165905978"/>
      <w:r>
        <w:rPr>
          <w:rFonts w:hint="eastAsia" w:ascii="方正仿宋_GBK" w:hAnsi="宋体" w:eastAsia="方正仿宋_GBK"/>
          <w:sz w:val="24"/>
          <w:szCs w:val="24"/>
        </w:rPr>
        <w:t>一、资格审查</w:t>
      </w:r>
      <w:bookmarkEnd w:id="53"/>
      <w:bookmarkEnd w:id="54"/>
    </w:p>
    <w:p w14:paraId="76C3BD3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依据采购相关法律法规规定，由采购人或采购代理机构对投标文件中的资格证明文件进行审查。资格审查资料表如下：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44CB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2C5FB12">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5102" w:type="dxa"/>
            <w:gridSpan w:val="2"/>
            <w:vAlign w:val="center"/>
          </w:tcPr>
          <w:p w14:paraId="60EC33B9">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850" w:type="dxa"/>
            <w:vAlign w:val="center"/>
          </w:tcPr>
          <w:p w14:paraId="318F888D">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5985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1317390">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709" w:type="dxa"/>
            <w:vMerge w:val="restart"/>
            <w:vAlign w:val="center"/>
          </w:tcPr>
          <w:p w14:paraId="44147FF0">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投标人应符合的基本资格条件</w:t>
            </w:r>
          </w:p>
        </w:tc>
        <w:tc>
          <w:tcPr>
            <w:tcW w:w="4393" w:type="dxa"/>
            <w:vAlign w:val="center"/>
          </w:tcPr>
          <w:p w14:paraId="4246362B">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850" w:type="dxa"/>
            <w:vAlign w:val="center"/>
          </w:tcPr>
          <w:p w14:paraId="5F4A2928">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14:paraId="0279EB5E">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投标人法定代表人身份证明和法定代表人授权代表委托书。</w:t>
            </w:r>
          </w:p>
        </w:tc>
      </w:tr>
      <w:tr w14:paraId="03E5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EF75BF5">
            <w:pPr>
              <w:spacing w:line="240" w:lineRule="exact"/>
              <w:jc w:val="center"/>
              <w:rPr>
                <w:rFonts w:ascii="方正仿宋_GBK" w:hAnsi="仿宋" w:eastAsia="方正仿宋_GBK"/>
                <w:sz w:val="21"/>
                <w:szCs w:val="21"/>
              </w:rPr>
            </w:pPr>
          </w:p>
        </w:tc>
        <w:tc>
          <w:tcPr>
            <w:tcW w:w="709" w:type="dxa"/>
            <w:vMerge w:val="continue"/>
            <w:vAlign w:val="center"/>
          </w:tcPr>
          <w:p w14:paraId="05991DAC">
            <w:pPr>
              <w:spacing w:line="240" w:lineRule="exact"/>
              <w:rPr>
                <w:rFonts w:ascii="方正仿宋_GBK" w:hAnsi="仿宋" w:eastAsia="方正仿宋_GBK" w:cs="仿宋_GB2312"/>
                <w:sz w:val="21"/>
                <w:szCs w:val="21"/>
                <w:lang w:val="zh-CN"/>
              </w:rPr>
            </w:pPr>
          </w:p>
        </w:tc>
        <w:tc>
          <w:tcPr>
            <w:tcW w:w="4393" w:type="dxa"/>
            <w:vAlign w:val="center"/>
          </w:tcPr>
          <w:p w14:paraId="1130A63D">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850" w:type="dxa"/>
            <w:vAlign w:val="center"/>
          </w:tcPr>
          <w:p w14:paraId="30D8D7B2">
            <w:pPr>
              <w:spacing w:line="240" w:lineRule="exact"/>
              <w:rPr>
                <w:rFonts w:ascii="方正仿宋_GBK" w:hAnsi="仿宋" w:eastAsia="方正仿宋_GBK"/>
                <w:sz w:val="21"/>
                <w:szCs w:val="21"/>
              </w:rPr>
            </w:pPr>
            <w:r>
              <w:rPr>
                <w:rFonts w:ascii="方正仿宋_GBK" w:hAnsi="方正仿宋_GBK" w:eastAsia="方正仿宋_GBK" w:cs="方正仿宋_GBK"/>
                <w:sz w:val="21"/>
                <w:szCs w:val="21"/>
              </w:rPr>
              <w:t>1.202</w:t>
            </w:r>
            <w:r>
              <w:rPr>
                <w:rFonts w:hint="eastAsia" w:ascii="方正仿宋_GBK" w:hAnsi="方正仿宋_GBK" w:eastAsia="方正仿宋_GBK" w:cs="方正仿宋_GBK"/>
                <w:sz w:val="21"/>
                <w:szCs w:val="21"/>
              </w:rPr>
              <w:t>3</w:t>
            </w:r>
            <w:r>
              <w:rPr>
                <w:rFonts w:ascii="方正仿宋_GBK" w:hAnsi="方正仿宋_GBK" w:eastAsia="方正仿宋_GBK" w:cs="方正仿宋_GBK"/>
                <w:sz w:val="21"/>
                <w:szCs w:val="21"/>
              </w:rPr>
              <w:t>年度财务报表（包含但不仅限于资产负债表、损益表、现金流量表），如本年度新成立或成立不满一年的组织无法提供202</w:t>
            </w:r>
            <w:r>
              <w:rPr>
                <w:rFonts w:hint="eastAsia" w:ascii="方正仿宋_GBK" w:hAnsi="方正仿宋_GBK" w:eastAsia="方正仿宋_GBK" w:cs="方正仿宋_GBK"/>
                <w:sz w:val="21"/>
                <w:szCs w:val="21"/>
              </w:rPr>
              <w:t>3</w:t>
            </w:r>
            <w:r>
              <w:rPr>
                <w:rFonts w:ascii="方正仿宋_GBK" w:hAnsi="方正仿宋_GBK" w:eastAsia="方正仿宋_GBK" w:cs="方正仿宋_GBK"/>
                <w:sz w:val="21"/>
                <w:szCs w:val="21"/>
              </w:rPr>
              <w:t>年度财务报表的，可提供银行出具的资信证明复印件。</w:t>
            </w:r>
          </w:p>
          <w:p w14:paraId="33E4B9C3">
            <w:pPr>
              <w:spacing w:line="200" w:lineRule="atLeast"/>
              <w:rPr>
                <w:rFonts w:ascii="方正仿宋_GBK" w:hAnsi="仿宋" w:eastAsia="方正仿宋_GBK"/>
                <w:sz w:val="21"/>
                <w:szCs w:val="21"/>
              </w:rPr>
            </w:pPr>
            <w:r>
              <w:rPr>
                <w:rFonts w:ascii="方正仿宋_GBK" w:hAnsi="方正仿宋_GBK" w:eastAsia="方正仿宋_GBK" w:cs="方正仿宋_GBK"/>
                <w:sz w:val="21"/>
                <w:szCs w:val="21"/>
              </w:rPr>
              <w:t>2.最近一个月财务报表（包含但不仅限于资产负债表、损益表）。</w:t>
            </w:r>
          </w:p>
        </w:tc>
      </w:tr>
      <w:tr w14:paraId="1C73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5008745">
            <w:pPr>
              <w:spacing w:line="240" w:lineRule="exact"/>
              <w:jc w:val="center"/>
              <w:rPr>
                <w:rFonts w:ascii="方正仿宋_GBK" w:hAnsi="仿宋" w:eastAsia="方正仿宋_GBK"/>
                <w:sz w:val="21"/>
                <w:szCs w:val="21"/>
              </w:rPr>
            </w:pPr>
          </w:p>
        </w:tc>
        <w:tc>
          <w:tcPr>
            <w:tcW w:w="709" w:type="dxa"/>
            <w:vMerge w:val="continue"/>
            <w:vAlign w:val="center"/>
          </w:tcPr>
          <w:p w14:paraId="282E33E8">
            <w:pPr>
              <w:spacing w:line="240" w:lineRule="exact"/>
              <w:rPr>
                <w:rFonts w:ascii="方正仿宋_GBK" w:hAnsi="仿宋" w:eastAsia="方正仿宋_GBK" w:cs="仿宋_GB2312"/>
                <w:sz w:val="21"/>
                <w:szCs w:val="21"/>
                <w:lang w:val="zh-CN"/>
              </w:rPr>
            </w:pPr>
          </w:p>
        </w:tc>
        <w:tc>
          <w:tcPr>
            <w:tcW w:w="4393" w:type="dxa"/>
            <w:vAlign w:val="center"/>
          </w:tcPr>
          <w:p w14:paraId="63343418">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850" w:type="dxa"/>
            <w:vAlign w:val="center"/>
          </w:tcPr>
          <w:p w14:paraId="153C1817">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投标人提供书面声明或相关证明材料（见格式文件）</w:t>
            </w:r>
          </w:p>
        </w:tc>
      </w:tr>
      <w:tr w14:paraId="59B6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5197607">
            <w:pPr>
              <w:spacing w:line="240" w:lineRule="exact"/>
              <w:jc w:val="center"/>
              <w:rPr>
                <w:rFonts w:ascii="方正仿宋_GBK" w:hAnsi="仿宋" w:eastAsia="方正仿宋_GBK"/>
                <w:sz w:val="21"/>
                <w:szCs w:val="21"/>
              </w:rPr>
            </w:pPr>
          </w:p>
        </w:tc>
        <w:tc>
          <w:tcPr>
            <w:tcW w:w="709" w:type="dxa"/>
            <w:vMerge w:val="continue"/>
            <w:vAlign w:val="center"/>
          </w:tcPr>
          <w:p w14:paraId="048B7BC0">
            <w:pPr>
              <w:spacing w:line="240" w:lineRule="exact"/>
              <w:rPr>
                <w:rFonts w:ascii="方正仿宋_GBK" w:hAnsi="仿宋" w:eastAsia="方正仿宋_GBK" w:cs="仿宋_GB2312"/>
                <w:sz w:val="21"/>
                <w:szCs w:val="21"/>
                <w:lang w:val="zh-CN"/>
              </w:rPr>
            </w:pPr>
          </w:p>
        </w:tc>
        <w:tc>
          <w:tcPr>
            <w:tcW w:w="4393" w:type="dxa"/>
            <w:vAlign w:val="center"/>
          </w:tcPr>
          <w:p w14:paraId="271F28E6">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850" w:type="dxa"/>
            <w:vAlign w:val="center"/>
          </w:tcPr>
          <w:p w14:paraId="2E06024B">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14:paraId="12BC5E72">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w:t>
            </w:r>
          </w:p>
          <w:p w14:paraId="58E5B2F4">
            <w:pPr>
              <w:spacing w:line="240" w:lineRule="exact"/>
              <w:rPr>
                <w:rFonts w:ascii="方正仿宋_GBK" w:hAnsi="仿宋" w:eastAsia="方正仿宋_GBK"/>
                <w:sz w:val="21"/>
                <w:szCs w:val="21"/>
              </w:rPr>
            </w:pPr>
            <w:r>
              <w:rPr>
                <w:rFonts w:hint="eastAsia" w:ascii="方正仿宋_GBK" w:hAnsi="仿宋" w:eastAsia="方正仿宋_GBK"/>
                <w:sz w:val="21"/>
                <w:szCs w:val="21"/>
              </w:rPr>
              <w:t>3.依法免税或不需要缴纳社会保障资金的投标人，应提供相应文件证明其依法免税或不需要缴纳社会保障资金。</w:t>
            </w:r>
          </w:p>
        </w:tc>
      </w:tr>
      <w:tr w14:paraId="16C1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AEB1586">
            <w:pPr>
              <w:spacing w:line="240" w:lineRule="exact"/>
              <w:jc w:val="center"/>
              <w:rPr>
                <w:rFonts w:ascii="方正仿宋_GBK" w:hAnsi="仿宋" w:eastAsia="方正仿宋_GBK"/>
                <w:sz w:val="21"/>
                <w:szCs w:val="21"/>
              </w:rPr>
            </w:pPr>
          </w:p>
        </w:tc>
        <w:tc>
          <w:tcPr>
            <w:tcW w:w="709" w:type="dxa"/>
            <w:vMerge w:val="continue"/>
            <w:vAlign w:val="center"/>
          </w:tcPr>
          <w:p w14:paraId="719897A5">
            <w:pPr>
              <w:spacing w:line="240" w:lineRule="exact"/>
              <w:rPr>
                <w:rFonts w:ascii="方正仿宋_GBK" w:hAnsi="仿宋" w:eastAsia="方正仿宋_GBK" w:cs="仿宋_GB2312"/>
                <w:sz w:val="21"/>
                <w:szCs w:val="21"/>
                <w:lang w:val="zh-CN"/>
              </w:rPr>
            </w:pPr>
          </w:p>
        </w:tc>
        <w:tc>
          <w:tcPr>
            <w:tcW w:w="4393" w:type="dxa"/>
            <w:vAlign w:val="center"/>
          </w:tcPr>
          <w:p w14:paraId="6AD24D5D">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850" w:type="dxa"/>
            <w:vAlign w:val="center"/>
          </w:tcPr>
          <w:p w14:paraId="5790F26B">
            <w:pPr>
              <w:spacing w:line="240" w:lineRule="exact"/>
              <w:rPr>
                <w:rFonts w:ascii="方正仿宋_GBK" w:hAnsi="仿宋" w:eastAsia="方正仿宋_GBK"/>
                <w:b/>
                <w:sz w:val="21"/>
                <w:szCs w:val="21"/>
              </w:rPr>
            </w:pPr>
            <w:r>
              <w:rPr>
                <w:rFonts w:hint="eastAsia" w:ascii="方正仿宋_GBK" w:hAnsi="仿宋" w:eastAsia="方正仿宋_GBK"/>
                <w:b/>
                <w:sz w:val="21"/>
                <w:szCs w:val="21"/>
              </w:rPr>
              <w:t>1.投标人提供书面声明（见格式文件）；</w:t>
            </w:r>
          </w:p>
          <w:p w14:paraId="7AC4C10D">
            <w:pPr>
              <w:spacing w:line="240" w:lineRule="exact"/>
              <w:jc w:val="lef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14:paraId="19BE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14:paraId="421E9D5E">
            <w:pPr>
              <w:spacing w:line="240" w:lineRule="exact"/>
              <w:jc w:val="center"/>
              <w:rPr>
                <w:rFonts w:ascii="方正仿宋_GBK" w:hAnsi="仿宋" w:eastAsia="方正仿宋_GBK"/>
                <w:sz w:val="21"/>
                <w:szCs w:val="21"/>
              </w:rPr>
            </w:pPr>
          </w:p>
        </w:tc>
        <w:tc>
          <w:tcPr>
            <w:tcW w:w="709" w:type="dxa"/>
            <w:vMerge w:val="continue"/>
            <w:vAlign w:val="center"/>
          </w:tcPr>
          <w:p w14:paraId="7F90DC6C">
            <w:pPr>
              <w:spacing w:line="240" w:lineRule="exact"/>
              <w:rPr>
                <w:rFonts w:ascii="方正仿宋_GBK" w:hAnsi="仿宋" w:eastAsia="方正仿宋_GBK" w:cs="仿宋_GB2312"/>
                <w:sz w:val="21"/>
                <w:szCs w:val="21"/>
              </w:rPr>
            </w:pPr>
          </w:p>
        </w:tc>
        <w:tc>
          <w:tcPr>
            <w:tcW w:w="4393" w:type="dxa"/>
            <w:vAlign w:val="center"/>
          </w:tcPr>
          <w:p w14:paraId="34FE5A5D">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850" w:type="dxa"/>
            <w:vAlign w:val="center"/>
          </w:tcPr>
          <w:p w14:paraId="3A771C92">
            <w:pPr>
              <w:spacing w:line="240" w:lineRule="exact"/>
              <w:rPr>
                <w:rFonts w:ascii="方正仿宋_GBK" w:hAnsi="仿宋" w:eastAsia="方正仿宋_GBK"/>
                <w:sz w:val="21"/>
                <w:szCs w:val="21"/>
              </w:rPr>
            </w:pPr>
          </w:p>
        </w:tc>
      </w:tr>
      <w:tr w14:paraId="0108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7080A3E">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5102" w:type="dxa"/>
            <w:gridSpan w:val="2"/>
            <w:vAlign w:val="center"/>
          </w:tcPr>
          <w:p w14:paraId="25D59590">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850" w:type="dxa"/>
            <w:vAlign w:val="center"/>
          </w:tcPr>
          <w:p w14:paraId="697E8B09">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按第一篇“三、投标人资格要求（二）特定资格条件”的要求提交</w:t>
            </w:r>
          </w:p>
        </w:tc>
      </w:tr>
      <w:tr w14:paraId="45FA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8FBF0D8">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3</w:t>
            </w:r>
          </w:p>
        </w:tc>
        <w:tc>
          <w:tcPr>
            <w:tcW w:w="5102" w:type="dxa"/>
            <w:gridSpan w:val="2"/>
            <w:vAlign w:val="center"/>
          </w:tcPr>
          <w:p w14:paraId="6B908E39">
            <w:pPr>
              <w:spacing w:line="240" w:lineRule="exact"/>
              <w:rPr>
                <w:rFonts w:ascii="方正仿宋_GBK" w:hAnsi="仿宋" w:eastAsia="方正仿宋_GBK"/>
                <w:sz w:val="21"/>
                <w:szCs w:val="21"/>
              </w:rPr>
            </w:pPr>
            <w:r>
              <w:rPr>
                <w:rFonts w:hint="eastAsia" w:ascii="方正仿宋_GBK" w:hAnsi="仿宋" w:eastAsia="方正仿宋_GBK"/>
                <w:sz w:val="21"/>
                <w:szCs w:val="21"/>
              </w:rPr>
              <w:t>投标保证金</w:t>
            </w:r>
          </w:p>
        </w:tc>
        <w:tc>
          <w:tcPr>
            <w:tcW w:w="3850" w:type="dxa"/>
            <w:vAlign w:val="center"/>
          </w:tcPr>
          <w:p w14:paraId="2BC32804">
            <w:pPr>
              <w:spacing w:line="240" w:lineRule="exact"/>
              <w:rPr>
                <w:rFonts w:ascii="方正仿宋_GBK" w:hAnsi="仿宋" w:eastAsia="方正仿宋_GBK"/>
                <w:sz w:val="21"/>
                <w:szCs w:val="21"/>
              </w:rPr>
            </w:pPr>
            <w:r>
              <w:rPr>
                <w:rFonts w:hint="eastAsia" w:ascii="方正仿宋_GBK" w:hAnsi="仿宋" w:eastAsia="方正仿宋_GBK"/>
                <w:sz w:val="21"/>
                <w:szCs w:val="21"/>
              </w:rPr>
              <w:t>按照招标文件的规定提交投标保证金</w:t>
            </w:r>
          </w:p>
        </w:tc>
      </w:tr>
    </w:tbl>
    <w:p w14:paraId="7A0DA7B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27945CB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eq \o\ac(○,1)</w:instrText>
      </w:r>
      <w:r>
        <w:rPr>
          <w:rFonts w:hint="eastAsia" w:ascii="方正仿宋_GBK" w:hAnsi="宋体" w:eastAsia="方正仿宋_GBK"/>
          <w:sz w:val="24"/>
          <w:szCs w:val="24"/>
        </w:rPr>
        <w:fldChar w:fldCharType="end"/>
      </w:r>
      <w:r>
        <w:rPr>
          <w:rFonts w:hint="eastAsia" w:ascii="方正仿宋_GBK" w:hAnsi="宋体" w:eastAsia="方正仿宋_GBK"/>
          <w:sz w:val="24"/>
          <w:szCs w:val="24"/>
        </w:rPr>
        <w:t>投标人按“多证合一”登记制度办理营业执照的，组织机构代码证、税务登记证（副本）和社会保险登记证以投标人所提供的营业执照（副本）复印件为准。</w:t>
      </w:r>
    </w:p>
    <w:p w14:paraId="7CFDA6E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eq \o\ac(○,2)</w:instrText>
      </w:r>
      <w:r>
        <w:rPr>
          <w:rFonts w:hint="eastAsia" w:ascii="方正仿宋_GBK" w:hAnsi="宋体" w:eastAsia="方正仿宋_GBK"/>
          <w:sz w:val="24"/>
          <w:szCs w:val="24"/>
        </w:rPr>
        <w:fldChar w:fldCharType="end"/>
      </w:r>
      <w:r>
        <w:rPr>
          <w:rFonts w:hint="eastAsia" w:ascii="方正仿宋_GBK" w:hAnsi="宋体" w:eastAsia="方正仿宋_GBK"/>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37EA8BD">
      <w:pPr>
        <w:pStyle w:val="4"/>
        <w:spacing w:before="0" w:after="0" w:line="400" w:lineRule="exact"/>
        <w:rPr>
          <w:rFonts w:ascii="方正仿宋_GBK" w:hAnsi="宋体" w:eastAsia="方正仿宋_GBK"/>
          <w:sz w:val="24"/>
          <w:szCs w:val="24"/>
        </w:rPr>
      </w:pPr>
      <w:bookmarkStart w:id="55" w:name="_Toc165905979"/>
      <w:bookmarkStart w:id="56" w:name="_Toc527022000"/>
      <w:r>
        <w:rPr>
          <w:rFonts w:hint="eastAsia" w:ascii="方正仿宋_GBK" w:hAnsi="宋体" w:eastAsia="方正仿宋_GBK"/>
          <w:sz w:val="24"/>
          <w:szCs w:val="24"/>
        </w:rPr>
        <w:t>二、评标方法</w:t>
      </w:r>
      <w:bookmarkEnd w:id="55"/>
      <w:bookmarkEnd w:id="56"/>
    </w:p>
    <w:p w14:paraId="6348C04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本项目采用综合评分法进行评标。</w:t>
      </w:r>
    </w:p>
    <w:p w14:paraId="1DDF582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Pr>
          <w:rFonts w:ascii="方正仿宋_GBK" w:hAnsi="宋体" w:eastAsia="方正仿宋_GBK"/>
          <w:sz w:val="24"/>
          <w:szCs w:val="24"/>
        </w:rPr>
        <w:t>0</w:t>
      </w:r>
      <w:r>
        <w:rPr>
          <w:rFonts w:hint="eastAsia" w:ascii="方正仿宋_GBK" w:hAnsi="宋体" w:eastAsia="方正仿宋_GBK"/>
          <w:sz w:val="24"/>
          <w:szCs w:val="24"/>
        </w:rPr>
        <w:t>分。</w:t>
      </w:r>
    </w:p>
    <w:p w14:paraId="79A91D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（一）符合性审查</w:t>
      </w:r>
    </w:p>
    <w:p w14:paraId="0704E38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评标委员会应当对符合资格的投标人的投标文件进行符合性审查，以确定其是否满足招标文件的实质性要求。符合性审查资料表如下：</w:t>
      </w:r>
    </w:p>
    <w:tbl>
      <w:tblPr>
        <w:tblStyle w:val="5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4439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0227902">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6" w:type="dxa"/>
            <w:gridSpan w:val="2"/>
            <w:vAlign w:val="center"/>
          </w:tcPr>
          <w:p w14:paraId="62E8CED1">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5D30C470">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4670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Merge w:val="restart"/>
            <w:vAlign w:val="center"/>
          </w:tcPr>
          <w:p w14:paraId="1C2AF8E5">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2" w:type="dxa"/>
            <w:vMerge w:val="restart"/>
            <w:vAlign w:val="center"/>
          </w:tcPr>
          <w:p w14:paraId="6C17C42E">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4CE4B17D">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投标文件签署</w:t>
            </w:r>
          </w:p>
        </w:tc>
        <w:tc>
          <w:tcPr>
            <w:tcW w:w="5409" w:type="dxa"/>
            <w:vAlign w:val="center"/>
          </w:tcPr>
          <w:p w14:paraId="4F881B74">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投标文件上法定代表人或其授权代表人的签字齐全。</w:t>
            </w:r>
          </w:p>
        </w:tc>
      </w:tr>
      <w:tr w14:paraId="3620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Merge w:val="continue"/>
            <w:vAlign w:val="center"/>
          </w:tcPr>
          <w:p w14:paraId="7EF76219">
            <w:pPr>
              <w:spacing w:line="240" w:lineRule="exact"/>
              <w:jc w:val="center"/>
              <w:rPr>
                <w:rFonts w:ascii="方正仿宋_GBK" w:hAnsi="宋体" w:eastAsia="方正仿宋_GBK" w:cs="宋体"/>
                <w:kern w:val="0"/>
                <w:sz w:val="21"/>
                <w:szCs w:val="21"/>
              </w:rPr>
            </w:pPr>
          </w:p>
        </w:tc>
        <w:tc>
          <w:tcPr>
            <w:tcW w:w="1562" w:type="dxa"/>
            <w:vMerge w:val="continue"/>
            <w:vAlign w:val="center"/>
          </w:tcPr>
          <w:p w14:paraId="64913105">
            <w:pPr>
              <w:spacing w:line="240" w:lineRule="exact"/>
              <w:rPr>
                <w:rFonts w:ascii="方正仿宋_GBK" w:hAnsi="宋体" w:eastAsia="方正仿宋_GBK" w:cs="宋体"/>
                <w:kern w:val="0"/>
                <w:sz w:val="21"/>
                <w:szCs w:val="21"/>
              </w:rPr>
            </w:pPr>
          </w:p>
        </w:tc>
        <w:tc>
          <w:tcPr>
            <w:tcW w:w="1984" w:type="dxa"/>
            <w:vAlign w:val="center"/>
          </w:tcPr>
          <w:p w14:paraId="75F4EE21">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投标方案</w:t>
            </w:r>
          </w:p>
        </w:tc>
        <w:tc>
          <w:tcPr>
            <w:tcW w:w="5409" w:type="dxa"/>
            <w:vAlign w:val="center"/>
          </w:tcPr>
          <w:p w14:paraId="2E76A5AC">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每个分包只能有一个方案投标。</w:t>
            </w:r>
          </w:p>
        </w:tc>
      </w:tr>
      <w:tr w14:paraId="14A6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675" w:type="dxa"/>
            <w:vMerge w:val="continue"/>
            <w:vAlign w:val="center"/>
          </w:tcPr>
          <w:p w14:paraId="591DA1E9">
            <w:pPr>
              <w:spacing w:line="240" w:lineRule="exact"/>
              <w:jc w:val="center"/>
              <w:rPr>
                <w:rFonts w:ascii="方正仿宋_GBK" w:hAnsi="宋体" w:eastAsia="方正仿宋_GBK" w:cs="宋体"/>
                <w:kern w:val="0"/>
                <w:sz w:val="21"/>
                <w:szCs w:val="21"/>
              </w:rPr>
            </w:pPr>
          </w:p>
        </w:tc>
        <w:tc>
          <w:tcPr>
            <w:tcW w:w="1562" w:type="dxa"/>
            <w:vMerge w:val="continue"/>
            <w:vAlign w:val="center"/>
          </w:tcPr>
          <w:p w14:paraId="0A806E8D">
            <w:pPr>
              <w:spacing w:line="240" w:lineRule="exact"/>
              <w:rPr>
                <w:rFonts w:ascii="方正仿宋_GBK" w:hAnsi="宋体" w:eastAsia="方正仿宋_GBK" w:cs="宋体"/>
                <w:kern w:val="0"/>
                <w:sz w:val="21"/>
                <w:szCs w:val="21"/>
              </w:rPr>
            </w:pPr>
          </w:p>
        </w:tc>
        <w:tc>
          <w:tcPr>
            <w:tcW w:w="1984" w:type="dxa"/>
            <w:vAlign w:val="center"/>
          </w:tcPr>
          <w:p w14:paraId="618DE2CD">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0F3EC317">
            <w:pPr>
              <w:spacing w:line="240" w:lineRule="exact"/>
              <w:rPr>
                <w:rFonts w:ascii="方正仿宋_GBK" w:hAnsi="宋体" w:eastAsia="方正仿宋_GBK" w:cs="宋体"/>
                <w:kern w:val="0"/>
                <w:sz w:val="21"/>
                <w:szCs w:val="21"/>
              </w:rPr>
            </w:pPr>
            <w:r>
              <w:rPr>
                <w:rFonts w:hint="eastAsia" w:ascii="方正仿宋_GBK" w:hAnsi="仿宋" w:eastAsia="方正仿宋_GBK" w:cs="仿宋_GB2312"/>
                <w:sz w:val="21"/>
                <w:szCs w:val="21"/>
                <w:lang w:val="zh-CN"/>
              </w:rPr>
              <w:t>只能在预算金额和最高限价内报价，</w:t>
            </w:r>
            <w:r>
              <w:rPr>
                <w:rFonts w:hint="eastAsia" w:ascii="方正仿宋_GBK" w:hAnsi="仿宋" w:eastAsia="方正仿宋_GBK"/>
                <w:sz w:val="21"/>
                <w:szCs w:val="21"/>
              </w:rPr>
              <w:t>只能有一个有效报价，不得提交选择性报价。</w:t>
            </w:r>
          </w:p>
        </w:tc>
      </w:tr>
      <w:tr w14:paraId="7169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14:paraId="52DB9D82">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2" w:type="dxa"/>
            <w:vAlign w:val="center"/>
          </w:tcPr>
          <w:p w14:paraId="24E710A0">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74571FA0">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投标文件份数</w:t>
            </w:r>
          </w:p>
        </w:tc>
        <w:tc>
          <w:tcPr>
            <w:tcW w:w="5409" w:type="dxa"/>
            <w:vAlign w:val="center"/>
          </w:tcPr>
          <w:p w14:paraId="4236E066">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投标文件正、副本数量（含电子文档）符合招标文件要求。</w:t>
            </w:r>
          </w:p>
        </w:tc>
      </w:tr>
      <w:tr w14:paraId="431C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14:paraId="569A53A3">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2" w:type="dxa"/>
            <w:vAlign w:val="center"/>
          </w:tcPr>
          <w:p w14:paraId="3655C735">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技术部分</w:t>
            </w:r>
          </w:p>
        </w:tc>
        <w:tc>
          <w:tcPr>
            <w:tcW w:w="1984" w:type="dxa"/>
            <w:vAlign w:val="center"/>
          </w:tcPr>
          <w:p w14:paraId="1427366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14:paraId="0D2A8321">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本招标文件第二篇中（※）号标注的部分</w:t>
            </w:r>
          </w:p>
        </w:tc>
      </w:tr>
      <w:tr w14:paraId="3175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14:paraId="6A6E3C45">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562" w:type="dxa"/>
            <w:vAlign w:val="center"/>
          </w:tcPr>
          <w:p w14:paraId="1FB1B6E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商务部分</w:t>
            </w:r>
          </w:p>
        </w:tc>
        <w:tc>
          <w:tcPr>
            <w:tcW w:w="1984" w:type="dxa"/>
            <w:vAlign w:val="center"/>
          </w:tcPr>
          <w:p w14:paraId="77CDAECF">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14:paraId="47A00D3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本招标文件第三篇中（※）号标注的部分</w:t>
            </w:r>
          </w:p>
        </w:tc>
      </w:tr>
      <w:tr w14:paraId="7CEF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14:paraId="30970F5E">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562" w:type="dxa"/>
            <w:vAlign w:val="center"/>
          </w:tcPr>
          <w:p w14:paraId="3151041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w:t>
            </w:r>
          </w:p>
        </w:tc>
        <w:tc>
          <w:tcPr>
            <w:tcW w:w="1984" w:type="dxa"/>
            <w:vAlign w:val="center"/>
          </w:tcPr>
          <w:p w14:paraId="058E26FE">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14:paraId="05EC4C6B">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投标有效期为投标截止日期后九十天内</w:t>
            </w:r>
          </w:p>
        </w:tc>
      </w:tr>
    </w:tbl>
    <w:p w14:paraId="230F248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14:paraId="2716310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（三）比较与评价。按招标文件中规定的评标方法和标准，对资格审查和符合性审查合格的投标文件进行商务和技术评估。</w:t>
      </w:r>
    </w:p>
    <w:p w14:paraId="2561755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A87289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131B617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复核后，评标委员会汇总每个投标人每项评分因素的得分。</w:t>
      </w:r>
    </w:p>
    <w:p w14:paraId="3DB070D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（四）推荐中标候选人名单。</w:t>
      </w:r>
    </w:p>
    <w:p w14:paraId="526729F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评审后得分由高到低的排列顺序推荐综合得分排名前三的投标人为本项目中标候选人，排名第一的为第一中标候选人。得分相同的，按投标报价由低到高顺序排列。得分且投标报价相同的并列。技术部分得分为0分的投标人，将失去成为中标候选人的资格。</w:t>
      </w:r>
    </w:p>
    <w:p w14:paraId="5DA1B0E5">
      <w:pPr>
        <w:pStyle w:val="4"/>
        <w:spacing w:before="0" w:after="0" w:line="400" w:lineRule="exact"/>
        <w:rPr>
          <w:rFonts w:ascii="方正仿宋_GBK" w:hAnsi="宋体" w:eastAsia="方正仿宋_GBK"/>
          <w:sz w:val="24"/>
          <w:szCs w:val="24"/>
        </w:rPr>
      </w:pPr>
      <w:bookmarkStart w:id="57" w:name="_Toc527022001"/>
      <w:bookmarkStart w:id="58" w:name="_Toc165905980"/>
      <w:bookmarkStart w:id="59" w:name="_Toc267320057"/>
      <w:r>
        <w:rPr>
          <w:rFonts w:hint="eastAsia" w:ascii="方正仿宋_GBK" w:hAnsi="宋体" w:eastAsia="方正仿宋_GBK"/>
          <w:sz w:val="24"/>
          <w:szCs w:val="24"/>
        </w:rPr>
        <w:t>三、评标标准</w:t>
      </w:r>
      <w:bookmarkEnd w:id="57"/>
      <w:bookmarkEnd w:id="58"/>
      <w:bookmarkEnd w:id="59"/>
    </w:p>
    <w:p w14:paraId="470F0B4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（一）评审因素</w:t>
      </w:r>
    </w:p>
    <w:tbl>
      <w:tblPr>
        <w:tblStyle w:val="58"/>
        <w:tblW w:w="9777"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61"/>
        <w:gridCol w:w="855"/>
        <w:gridCol w:w="5609"/>
        <w:gridCol w:w="1245"/>
      </w:tblGrid>
      <w:tr w14:paraId="01A1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center"/>
          </w:tcPr>
          <w:p w14:paraId="264984B7">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271F5B74">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评分因素</w:t>
            </w:r>
          </w:p>
          <w:p w14:paraId="12ABD53A">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及权重</w:t>
            </w:r>
          </w:p>
        </w:tc>
        <w:tc>
          <w:tcPr>
            <w:tcW w:w="855" w:type="dxa"/>
            <w:tcBorders>
              <w:top w:val="single" w:color="auto" w:sz="4" w:space="0"/>
              <w:left w:val="single" w:color="auto" w:sz="4" w:space="0"/>
              <w:bottom w:val="single" w:color="auto" w:sz="4" w:space="0"/>
              <w:right w:val="single" w:color="auto" w:sz="4" w:space="0"/>
            </w:tcBorders>
            <w:vAlign w:val="center"/>
          </w:tcPr>
          <w:p w14:paraId="7748963B">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分值</w:t>
            </w:r>
          </w:p>
        </w:tc>
        <w:tc>
          <w:tcPr>
            <w:tcW w:w="5609" w:type="dxa"/>
            <w:tcBorders>
              <w:top w:val="single" w:color="auto" w:sz="4" w:space="0"/>
              <w:left w:val="single" w:color="auto" w:sz="4" w:space="0"/>
              <w:bottom w:val="single" w:color="auto" w:sz="4" w:space="0"/>
              <w:right w:val="single" w:color="auto" w:sz="4" w:space="0"/>
            </w:tcBorders>
            <w:vAlign w:val="center"/>
          </w:tcPr>
          <w:p w14:paraId="05089EEB">
            <w:pPr>
              <w:spacing w:line="276" w:lineRule="auto"/>
              <w:ind w:firstLine="28"/>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评分标准</w:t>
            </w:r>
          </w:p>
        </w:tc>
        <w:tc>
          <w:tcPr>
            <w:tcW w:w="1245" w:type="dxa"/>
            <w:tcBorders>
              <w:top w:val="single" w:color="auto" w:sz="4" w:space="0"/>
              <w:left w:val="single" w:color="auto" w:sz="4" w:space="0"/>
              <w:bottom w:val="single" w:color="auto" w:sz="4" w:space="0"/>
              <w:right w:val="single" w:color="auto" w:sz="4" w:space="0"/>
            </w:tcBorders>
            <w:vAlign w:val="center"/>
          </w:tcPr>
          <w:p w14:paraId="49ABE7D3">
            <w:pPr>
              <w:pStyle w:val="141"/>
              <w:spacing w:before="0" w:after="0" w:line="276" w:lineRule="auto"/>
              <w:rPr>
                <w:rFonts w:ascii="方正仿宋_GBK" w:hAnsi="方正仿宋_GBK" w:eastAsia="方正仿宋_GBK" w:cs="方正仿宋_GBK"/>
                <w:szCs w:val="24"/>
              </w:rPr>
            </w:pPr>
            <w:r>
              <w:rPr>
                <w:rFonts w:hint="eastAsia" w:ascii="方正仿宋_GBK" w:hAnsi="方正仿宋_GBK" w:eastAsia="方正仿宋_GBK" w:cs="方正仿宋_GBK"/>
                <w:szCs w:val="24"/>
              </w:rPr>
              <w:t>说明</w:t>
            </w:r>
          </w:p>
        </w:tc>
      </w:tr>
      <w:tr w14:paraId="6EA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center"/>
          </w:tcPr>
          <w:p w14:paraId="335FCF2C">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361" w:type="dxa"/>
            <w:tcBorders>
              <w:top w:val="single" w:color="auto" w:sz="4" w:space="0"/>
              <w:left w:val="single" w:color="auto" w:sz="4" w:space="0"/>
              <w:bottom w:val="single" w:color="auto" w:sz="4" w:space="0"/>
              <w:right w:val="single" w:color="auto" w:sz="4" w:space="0"/>
            </w:tcBorders>
            <w:vAlign w:val="center"/>
          </w:tcPr>
          <w:p w14:paraId="42836210">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投标报价50%</w:t>
            </w:r>
          </w:p>
        </w:tc>
        <w:tc>
          <w:tcPr>
            <w:tcW w:w="855" w:type="dxa"/>
            <w:tcBorders>
              <w:top w:val="single" w:color="auto" w:sz="4" w:space="0"/>
              <w:left w:val="single" w:color="auto" w:sz="4" w:space="0"/>
              <w:bottom w:val="single" w:color="auto" w:sz="4" w:space="0"/>
              <w:right w:val="single" w:color="auto" w:sz="4" w:space="0"/>
            </w:tcBorders>
            <w:vAlign w:val="center"/>
          </w:tcPr>
          <w:p w14:paraId="72D24062">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50分</w:t>
            </w:r>
          </w:p>
        </w:tc>
        <w:tc>
          <w:tcPr>
            <w:tcW w:w="5609" w:type="dxa"/>
            <w:tcBorders>
              <w:top w:val="single" w:color="auto" w:sz="4" w:space="0"/>
              <w:left w:val="single" w:color="auto" w:sz="4" w:space="0"/>
              <w:bottom w:val="single" w:color="auto" w:sz="4" w:space="0"/>
              <w:right w:val="single" w:color="auto" w:sz="4" w:space="0"/>
            </w:tcBorders>
            <w:vAlign w:val="center"/>
          </w:tcPr>
          <w:p w14:paraId="4A1A98C8">
            <w:pPr>
              <w:spacing w:line="276"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价格评审为客观计算得分。以投标人报价总价作为评审的依据，投标人价格得分评分方法如下:</w:t>
            </w:r>
          </w:p>
          <w:p w14:paraId="1935CD51">
            <w:pPr>
              <w:spacing w:line="276"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2、分数出现小数点，保留小数点后二位，第三位小数四舍五入。</w:t>
            </w:r>
          </w:p>
        </w:tc>
        <w:tc>
          <w:tcPr>
            <w:tcW w:w="1245" w:type="dxa"/>
            <w:tcBorders>
              <w:top w:val="single" w:color="auto" w:sz="4" w:space="0"/>
              <w:left w:val="single" w:color="auto" w:sz="4" w:space="0"/>
              <w:bottom w:val="single" w:color="auto" w:sz="4" w:space="0"/>
              <w:right w:val="single" w:color="auto" w:sz="4" w:space="0"/>
            </w:tcBorders>
            <w:vAlign w:val="center"/>
          </w:tcPr>
          <w:p w14:paraId="0768BFD6">
            <w:pPr>
              <w:spacing w:line="276" w:lineRule="auto"/>
              <w:jc w:val="left"/>
              <w:rPr>
                <w:rFonts w:ascii="方正仿宋_GBK" w:hAnsi="方正仿宋_GBK" w:eastAsia="方正仿宋_GBK" w:cs="方正仿宋_GBK"/>
                <w:b/>
                <w:sz w:val="24"/>
                <w:szCs w:val="24"/>
              </w:rPr>
            </w:pPr>
          </w:p>
        </w:tc>
      </w:tr>
      <w:tr w14:paraId="1535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Borders>
              <w:top w:val="single" w:color="auto" w:sz="4" w:space="0"/>
              <w:left w:val="single" w:color="auto" w:sz="4" w:space="0"/>
              <w:right w:val="single" w:color="auto" w:sz="4" w:space="0"/>
            </w:tcBorders>
            <w:vAlign w:val="center"/>
          </w:tcPr>
          <w:p w14:paraId="522A2B1D">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361" w:type="dxa"/>
            <w:tcBorders>
              <w:top w:val="single" w:color="auto" w:sz="4" w:space="0"/>
              <w:left w:val="single" w:color="auto" w:sz="4" w:space="0"/>
              <w:right w:val="single" w:color="auto" w:sz="4" w:space="0"/>
            </w:tcBorders>
            <w:vAlign w:val="center"/>
          </w:tcPr>
          <w:p w14:paraId="140D5EAB">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技术部分30%</w:t>
            </w:r>
          </w:p>
        </w:tc>
        <w:tc>
          <w:tcPr>
            <w:tcW w:w="855" w:type="dxa"/>
            <w:tcBorders>
              <w:top w:val="single" w:color="auto" w:sz="4" w:space="0"/>
              <w:left w:val="single" w:color="auto" w:sz="4" w:space="0"/>
              <w:right w:val="single" w:color="auto" w:sz="4" w:space="0"/>
            </w:tcBorders>
            <w:vAlign w:val="center"/>
          </w:tcPr>
          <w:p w14:paraId="0725DAAA">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30分</w:t>
            </w:r>
          </w:p>
        </w:tc>
        <w:tc>
          <w:tcPr>
            <w:tcW w:w="5609" w:type="dxa"/>
            <w:tcBorders>
              <w:top w:val="single" w:color="auto" w:sz="4" w:space="0"/>
              <w:left w:val="single" w:color="auto" w:sz="4" w:space="0"/>
              <w:bottom w:val="single" w:color="auto" w:sz="4" w:space="0"/>
              <w:right w:val="single" w:color="auto" w:sz="4" w:space="0"/>
            </w:tcBorders>
            <w:vAlign w:val="center"/>
          </w:tcPr>
          <w:p w14:paraId="1A882A06">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p w14:paraId="26F192B2">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加★项为核心指标，加▲项为重要指标。参数加★项的第一项必须满足，如不满足取消投标资格。加★项和加▲项以及技术参数里明确要求提供证明的均需提供相关证明资料(如原厂彩页、第三方检测报告、功能截图等)，不满足或未提供有效证明资料的，加★项每一项扣5分，加▲项每一项扣3分；</w:t>
            </w:r>
          </w:p>
          <w:p w14:paraId="588DAB85">
            <w:pPr>
              <w:pStyle w:val="255"/>
              <w:rPr>
                <w:rFonts w:hint="default" w:ascii="方正仿宋_GBK" w:hAnsi="方正仿宋_GBK" w:eastAsia="方正仿宋_GBK" w:cs="方正仿宋_GBK"/>
                <w:sz w:val="21"/>
                <w:szCs w:val="21"/>
              </w:rPr>
            </w:pPr>
            <w:r>
              <w:rPr>
                <w:rFonts w:ascii="方正仿宋_GBK" w:hAnsi="方正仿宋_GBK" w:eastAsia="方正仿宋_GBK" w:cs="方正仿宋_GBK"/>
                <w:kern w:val="2"/>
                <w:sz w:val="21"/>
                <w:szCs w:val="21"/>
              </w:rPr>
              <w:t>2、其他项技术参数要求（未标注★和</w:t>
            </w:r>
            <w:r>
              <w:rPr>
                <w:rFonts w:ascii="方正仿宋_GBK" w:hAnsi="方正仿宋_GBK" w:eastAsia="方正仿宋_GBK" w:cs="方正仿宋_GBK"/>
                <w:sz w:val="21"/>
                <w:szCs w:val="21"/>
              </w:rPr>
              <w:t>▲</w:t>
            </w:r>
            <w:r>
              <w:rPr>
                <w:rFonts w:ascii="方正仿宋_GBK" w:hAnsi="方正仿宋_GBK" w:eastAsia="方正仿宋_GBK" w:cs="方正仿宋_GBK"/>
                <w:kern w:val="2"/>
                <w:sz w:val="21"/>
                <w:szCs w:val="21"/>
              </w:rPr>
              <w:t>项）每不满足一项扣1分，扣完为止。</w:t>
            </w:r>
          </w:p>
        </w:tc>
        <w:tc>
          <w:tcPr>
            <w:tcW w:w="1245" w:type="dxa"/>
            <w:tcBorders>
              <w:top w:val="single" w:color="auto" w:sz="4" w:space="0"/>
              <w:left w:val="single" w:color="auto" w:sz="4" w:space="0"/>
              <w:bottom w:val="single" w:color="auto" w:sz="4" w:space="0"/>
              <w:right w:val="single" w:color="auto" w:sz="4" w:space="0"/>
            </w:tcBorders>
            <w:vAlign w:val="center"/>
          </w:tcPr>
          <w:p w14:paraId="13E5A24D">
            <w:pPr>
              <w:pStyle w:val="141"/>
              <w:spacing w:line="276" w:lineRule="auto"/>
              <w:jc w:val="left"/>
              <w:rPr>
                <w:rFonts w:ascii="方正仿宋_GBK" w:hAnsi="方正仿宋_GBK" w:eastAsia="方正仿宋_GBK" w:cs="方正仿宋_GBK"/>
                <w:szCs w:val="24"/>
              </w:rPr>
            </w:pPr>
          </w:p>
        </w:tc>
      </w:tr>
      <w:tr w14:paraId="0020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707" w:type="dxa"/>
            <w:tcBorders>
              <w:top w:val="single" w:color="auto" w:sz="4" w:space="0"/>
              <w:left w:val="single" w:color="auto" w:sz="4" w:space="0"/>
              <w:right w:val="single" w:color="auto" w:sz="4" w:space="0"/>
            </w:tcBorders>
            <w:shd w:val="clear" w:color="auto" w:fill="FFFFFF" w:themeFill="background1"/>
            <w:vAlign w:val="center"/>
          </w:tcPr>
          <w:p w14:paraId="3ECFE1BC">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361" w:type="dxa"/>
            <w:tcBorders>
              <w:top w:val="single" w:color="auto" w:sz="4" w:space="0"/>
              <w:left w:val="single" w:color="auto" w:sz="4" w:space="0"/>
              <w:right w:val="single" w:color="auto" w:sz="4" w:space="0"/>
            </w:tcBorders>
            <w:shd w:val="clear" w:color="auto" w:fill="FFFFFF" w:themeFill="background1"/>
            <w:vAlign w:val="center"/>
          </w:tcPr>
          <w:p w14:paraId="025A3EFA">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服务部分</w:t>
            </w:r>
          </w:p>
          <w:p w14:paraId="59E06BE6">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855" w:type="dxa"/>
            <w:tcBorders>
              <w:top w:val="single" w:color="auto" w:sz="4" w:space="0"/>
              <w:left w:val="single" w:color="auto" w:sz="4" w:space="0"/>
              <w:right w:val="single" w:color="auto" w:sz="4" w:space="0"/>
            </w:tcBorders>
            <w:shd w:val="clear" w:color="auto" w:fill="FFFFFF" w:themeFill="background1"/>
            <w:vAlign w:val="center"/>
          </w:tcPr>
          <w:p w14:paraId="7BAC3A1E">
            <w:pPr>
              <w:spacing w:line="276" w:lineRule="auto"/>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20分</w:t>
            </w:r>
          </w:p>
        </w:tc>
        <w:tc>
          <w:tcPr>
            <w:tcW w:w="5609" w:type="dxa"/>
            <w:tcBorders>
              <w:top w:val="single" w:color="auto" w:sz="4" w:space="0"/>
              <w:left w:val="single" w:color="auto" w:sz="4" w:space="0"/>
              <w:right w:val="single" w:color="auto" w:sz="4" w:space="0"/>
            </w:tcBorders>
            <w:shd w:val="clear" w:color="auto" w:fill="FFFFFF" w:themeFill="background1"/>
            <w:vAlign w:val="center"/>
          </w:tcPr>
          <w:p w14:paraId="1DF45867">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1、所投计算机设备提供7*24电话在线支持、硬件3年全面保修支持，（需提供承诺函）。得5分。</w:t>
            </w:r>
          </w:p>
          <w:p w14:paraId="43BC9EB1">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2、所投计算机设备需全部组装调试完，7个工作日内能安装调试完的。得5分。</w:t>
            </w:r>
          </w:p>
          <w:p w14:paraId="1976D9AD">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3、在交付验收后叁年内，招标方有重大竞赛或活动时需提供技术人员驻校服务，提供承诺函，得10分。</w:t>
            </w: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36BC4">
            <w:pPr>
              <w:pStyle w:val="141"/>
              <w:spacing w:line="276" w:lineRule="auto"/>
              <w:jc w:val="both"/>
              <w:rPr>
                <w:rFonts w:ascii="方正仿宋_GBK" w:hAnsi="方正仿宋_GBK" w:eastAsia="方正仿宋_GBK" w:cs="方正仿宋_GBK"/>
                <w:szCs w:val="24"/>
              </w:rPr>
            </w:pPr>
          </w:p>
        </w:tc>
      </w:tr>
    </w:tbl>
    <w:p w14:paraId="028FB7E9">
      <w:pPr>
        <w:spacing w:line="480" w:lineRule="exact"/>
        <w:ind w:firstLine="480" w:firstLineChars="200"/>
        <w:rPr>
          <w:rFonts w:ascii="方正仿宋_GBK" w:hAnsi="宋体" w:eastAsia="方正仿宋_GBK"/>
          <w:sz w:val="24"/>
          <w:szCs w:val="24"/>
        </w:rPr>
      </w:pPr>
    </w:p>
    <w:p w14:paraId="3E796E4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33A391C9">
      <w:pPr>
        <w:pStyle w:val="4"/>
        <w:spacing w:before="0" w:after="0" w:line="400" w:lineRule="exact"/>
        <w:rPr>
          <w:rFonts w:ascii="方正仿宋_GBK" w:hAnsi="宋体" w:eastAsia="方正仿宋_GBK"/>
          <w:sz w:val="24"/>
          <w:szCs w:val="24"/>
        </w:rPr>
      </w:pPr>
      <w:bookmarkStart w:id="60" w:name="_Toc527022002"/>
      <w:bookmarkStart w:id="61" w:name="_Toc165905981"/>
      <w:r>
        <w:rPr>
          <w:rFonts w:hint="eastAsia" w:ascii="方正仿宋_GBK" w:hAnsi="宋体" w:eastAsia="方正仿宋_GBK"/>
          <w:sz w:val="24"/>
          <w:szCs w:val="24"/>
        </w:rPr>
        <w:t>四、无效投标条款</w:t>
      </w:r>
      <w:bookmarkEnd w:id="60"/>
      <w:bookmarkEnd w:id="61"/>
    </w:p>
    <w:p w14:paraId="30D0157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14:paraId="5C7C2BE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14:paraId="19E8ED2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14:paraId="791D898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14:paraId="4E9200F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（四）报价超过招标文件中规定的预算金额或者最高限价的；</w:t>
      </w:r>
    </w:p>
    <w:p w14:paraId="51A36AC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（五）投标文件含有采购人不能接受的附加条件的；</w:t>
      </w:r>
    </w:p>
    <w:p w14:paraId="28B758E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（六）投标人串通投标的；</w:t>
      </w:r>
    </w:p>
    <w:p w14:paraId="17B8BCB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（七）法律、法规和招标文件规定的其他无效情形。</w:t>
      </w:r>
    </w:p>
    <w:p w14:paraId="5E274339">
      <w:pPr>
        <w:pStyle w:val="4"/>
        <w:spacing w:before="0" w:after="0" w:line="400" w:lineRule="exact"/>
        <w:rPr>
          <w:rFonts w:ascii="方正仿宋_GBK" w:hAnsi="宋体" w:eastAsia="方正仿宋_GBK"/>
          <w:sz w:val="24"/>
          <w:szCs w:val="24"/>
        </w:rPr>
      </w:pPr>
      <w:bookmarkStart w:id="62" w:name="_Toc165905982"/>
      <w:bookmarkStart w:id="63" w:name="_Toc527022003"/>
      <w:r>
        <w:rPr>
          <w:rFonts w:hint="eastAsia" w:ascii="方正仿宋_GBK" w:hAnsi="宋体" w:eastAsia="方正仿宋_GBK"/>
          <w:sz w:val="24"/>
          <w:szCs w:val="24"/>
        </w:rPr>
        <w:t>五、废标条款</w:t>
      </w:r>
      <w:bookmarkEnd w:id="62"/>
      <w:bookmarkEnd w:id="63"/>
    </w:p>
    <w:p w14:paraId="57531F3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14:paraId="191CD95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（一）符合专业条件的投标人或者对招标文件作实质响应的投标人不足三家的；</w:t>
      </w:r>
    </w:p>
    <w:p w14:paraId="0511492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14:paraId="339C533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14:paraId="6657AD0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4BC3AEB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69C9D718">
      <w:pPr>
        <w:spacing w:line="480" w:lineRule="exact"/>
        <w:ind w:firstLine="480" w:firstLineChars="200"/>
        <w:rPr>
          <w:rFonts w:ascii="方正仿宋_GBK" w:hAnsi="宋体" w:eastAsia="方正仿宋_GBK"/>
          <w:sz w:val="24"/>
          <w:szCs w:val="24"/>
        </w:rPr>
        <w:sectPr>
          <w:footerReference r:id="rId7" w:type="default"/>
          <w:pgSz w:w="11907" w:h="16840"/>
          <w:pgMar w:top="1134" w:right="1191" w:bottom="1134" w:left="1304" w:header="964" w:footer="992" w:gutter="0"/>
          <w:pgNumType w:fmt="numberInDash"/>
          <w:cols w:space="720" w:num="1"/>
          <w:docGrid w:linePitch="312" w:charSpace="0"/>
        </w:sectPr>
      </w:pPr>
    </w:p>
    <w:p w14:paraId="4C7DE77C">
      <w:pPr>
        <w:pStyle w:val="3"/>
        <w:spacing w:before="0" w:after="0" w:line="360" w:lineRule="auto"/>
        <w:jc w:val="center"/>
        <w:rPr>
          <w:rFonts w:ascii="方正小标宋_GBK" w:hAnsi="宋体" w:eastAsia="方正小标宋_GBK"/>
          <w:b w:val="0"/>
          <w:sz w:val="36"/>
          <w:szCs w:val="30"/>
        </w:rPr>
      </w:pPr>
      <w:bookmarkStart w:id="64" w:name="_Toc165905983"/>
      <w:r>
        <w:rPr>
          <w:rFonts w:hint="eastAsia" w:ascii="方正小标宋_GBK" w:hAnsi="宋体" w:eastAsia="方正小标宋_GBK"/>
          <w:b w:val="0"/>
          <w:sz w:val="36"/>
          <w:szCs w:val="30"/>
        </w:rPr>
        <w:t>第五篇供应商须知</w:t>
      </w:r>
      <w:bookmarkEnd w:id="64"/>
    </w:p>
    <w:p w14:paraId="4B7F0959">
      <w:pPr>
        <w:pStyle w:val="4"/>
        <w:spacing w:before="0" w:after="0" w:line="400" w:lineRule="exact"/>
        <w:rPr>
          <w:rFonts w:ascii="方正仿宋_GBK" w:hAnsi="宋体" w:eastAsia="方正仿宋_GBK"/>
          <w:sz w:val="24"/>
          <w:szCs w:val="24"/>
        </w:rPr>
      </w:pPr>
      <w:bookmarkStart w:id="65" w:name="_Toc165905984"/>
      <w:bookmarkStart w:id="66" w:name="_Toc527022005"/>
      <w:r>
        <w:rPr>
          <w:rFonts w:hint="eastAsia" w:ascii="方正仿宋_GBK" w:hAnsi="宋体" w:eastAsia="方正仿宋_GBK"/>
          <w:sz w:val="24"/>
          <w:szCs w:val="24"/>
        </w:rPr>
        <w:t>一、投标人</w:t>
      </w:r>
      <w:bookmarkEnd w:id="65"/>
      <w:bookmarkEnd w:id="66"/>
    </w:p>
    <w:p w14:paraId="665CC4D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（一）投标人</w:t>
      </w:r>
    </w:p>
    <w:p w14:paraId="1FF9052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投标人是指响应招标、参加投标竞争的法人、其他组织或者自然人。</w:t>
      </w:r>
    </w:p>
    <w:p w14:paraId="573B502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（二）合格投标人条件</w:t>
      </w:r>
    </w:p>
    <w:p w14:paraId="02E69F1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合格投标人应完全符合招标文件第一篇中规定的投标人资格条件，并对招标文件作出实质性响应。</w:t>
      </w:r>
    </w:p>
    <w:p w14:paraId="1D147C1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（三）投标人的风险</w:t>
      </w:r>
    </w:p>
    <w:p w14:paraId="11928C5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投标人没有按照招标文件要求提供全部资料，或者投标人没有对招标文件在各方面作出实质性响应，可能导致投标被拒绝或评定为无效投标。</w:t>
      </w:r>
    </w:p>
    <w:p w14:paraId="28D46E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（四）法律责任</w:t>
      </w:r>
    </w:p>
    <w:p w14:paraId="2E9D42F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投标人违反采购法等相关规定，将按规定追究投标人法律责任。</w:t>
      </w:r>
    </w:p>
    <w:p w14:paraId="1E4EF626">
      <w:pPr>
        <w:pStyle w:val="4"/>
        <w:spacing w:before="0" w:after="0" w:line="400" w:lineRule="exact"/>
        <w:rPr>
          <w:rFonts w:ascii="方正仿宋_GBK" w:hAnsi="宋体" w:eastAsia="方正仿宋_GBK"/>
          <w:sz w:val="24"/>
          <w:szCs w:val="24"/>
        </w:rPr>
      </w:pPr>
      <w:bookmarkStart w:id="67" w:name="_Toc527022006"/>
      <w:bookmarkStart w:id="68" w:name="_Toc165905985"/>
      <w:r>
        <w:rPr>
          <w:rFonts w:hint="eastAsia" w:ascii="方正仿宋_GBK" w:hAnsi="宋体" w:eastAsia="方正仿宋_GBK"/>
          <w:sz w:val="24"/>
          <w:szCs w:val="24"/>
        </w:rPr>
        <w:t>二、招标文件</w:t>
      </w:r>
      <w:bookmarkEnd w:id="67"/>
      <w:bookmarkEnd w:id="68"/>
    </w:p>
    <w:p w14:paraId="4E2CE72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招标文件是投标人编制投标文件的依据，是评标委员会评判依据和标准。招标文件也是采购人与中标人签订合同的基础。</w:t>
      </w:r>
    </w:p>
    <w:p w14:paraId="489E4C2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（一）招标文件由投标邀请书；项目技术规格、数量及质量要求；商务条款；投标人须知；评标方法、评标标准、无效投标条款和废标条款；合同主要条款、合同范本；投标文件格式等七部分组成。</w:t>
      </w:r>
    </w:p>
    <w:p w14:paraId="752ACC6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（二）采购代理机构对招标文件所作的一切有效的书面通知、修改及补充，都是招标文件不可分割的部分。</w:t>
      </w:r>
    </w:p>
    <w:p w14:paraId="141BE97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招标文件、补遗文件（如果有）一律在重庆海联职业技术学院官网上发布，请各投标人注意下载或到采购代理机构处领取；无论投标人下载或领取与否，均视同投标人已知晓本项目招标文件、补遗文件的内容。</w:t>
      </w:r>
    </w:p>
    <w:p w14:paraId="779BA3E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（四）采购代理机构对已发出的招标文件需要进行澄清或修改的，应以书面形式或公告形式通知所有招标文件收受人。该澄清或者修改的内容为招标文件的组成部分。</w:t>
      </w:r>
    </w:p>
    <w:p w14:paraId="4DB1D0B2">
      <w:pPr>
        <w:pStyle w:val="4"/>
        <w:spacing w:before="0" w:after="0" w:line="400" w:lineRule="exact"/>
        <w:rPr>
          <w:rFonts w:ascii="方正仿宋_GBK" w:hAnsi="宋体" w:eastAsia="方正仿宋_GBK"/>
          <w:sz w:val="24"/>
          <w:szCs w:val="24"/>
        </w:rPr>
      </w:pPr>
      <w:bookmarkStart w:id="69" w:name="_Toc527022007"/>
      <w:bookmarkStart w:id="70" w:name="_Toc165905986"/>
      <w:r>
        <w:rPr>
          <w:rFonts w:hint="eastAsia" w:ascii="方正仿宋_GBK" w:hAnsi="宋体" w:eastAsia="方正仿宋_GBK"/>
          <w:sz w:val="24"/>
          <w:szCs w:val="24"/>
        </w:rPr>
        <w:t>三、投标文件</w:t>
      </w:r>
      <w:bookmarkEnd w:id="69"/>
      <w:bookmarkEnd w:id="70"/>
    </w:p>
    <w:p w14:paraId="419CBEC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投标人应当按照招标文件的要求编制投标文件，并对招标文件提出的要求和条件作出实质性响应，投标文件原则上采用软面订本，同时应编制完整的页码、目录。</w:t>
      </w:r>
    </w:p>
    <w:p w14:paraId="345B027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（一）投标文件组成</w:t>
      </w:r>
    </w:p>
    <w:p w14:paraId="1CB3425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063CB88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（二）联合投标</w:t>
      </w:r>
    </w:p>
    <w:p w14:paraId="4164609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1.两个以上投标人可以组成一个投标联合体，以一个投标人的身份投标。</w:t>
      </w:r>
    </w:p>
    <w:p w14:paraId="7619EC2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2.以联合体形式参加投标的，联合体各方均应满足投标人资格要求（详见“第一篇”）。联合体中有同类资质的投标人按照联合体分工承担相同工作的，应当按照资质等级较低的投标人确定资质等级。</w:t>
      </w:r>
    </w:p>
    <w:p w14:paraId="0DA15B1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投标协议，共同投标协议中应确定主办方（主体），代表联合体进行投标和澄清。共同投标协议应明确约定联合体各方承担的工作和相应的责任，并将共同投标协议连同投标文件一并提交采购代理机构。</w:t>
      </w:r>
    </w:p>
    <w:p w14:paraId="53A015A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4.以联合体形式参加采购活动的，联合体各方不得再单独参加或者与其他投标人另外组成联合体参加同一合同项下的采购活动。</w:t>
      </w:r>
    </w:p>
    <w:p w14:paraId="317255B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5.联合体投标业绩计算，按照共同投标协议分工认定。</w:t>
      </w:r>
    </w:p>
    <w:p w14:paraId="2EA0E03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6.两个以上的自然人、法人或者其他组织组成一个联合体，以一个投标人的身份共同参加采购活动的，应当对所有联合体成员进行信用记录查询，联合体成员存在不良信用记录的，视同联合体存在不良信用记录。</w:t>
      </w:r>
    </w:p>
    <w:p w14:paraId="5F696D8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7.以联合体投标的，共同投标协议中应确定主办方（主体），代表联合体进行投标和澄清。法定代表人授权委托书由联合体主办方（主体）出具。联合体各方均应满足投标人资格要求（详见“第一篇”）。</w:t>
      </w:r>
    </w:p>
    <w:p w14:paraId="14162A4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（三）投标有效期</w:t>
      </w:r>
    </w:p>
    <w:p w14:paraId="15BAAFE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投标有效期为投标截止日期后九十天内。</w:t>
      </w:r>
    </w:p>
    <w:p w14:paraId="1E1C9E5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（四）投标保证金</w:t>
      </w:r>
    </w:p>
    <w:p w14:paraId="418C285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1.投标人应在投标截止时间前，按招标文件第一篇规定缴纳投标保证金。</w:t>
      </w:r>
    </w:p>
    <w:p w14:paraId="0372B05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2.投标保证金为投标的有效约束条件。</w:t>
      </w:r>
    </w:p>
    <w:p w14:paraId="453EF0F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3.投标保证金的有效期限在投标有效期过后三十天内继续有效。</w:t>
      </w:r>
    </w:p>
    <w:p w14:paraId="120C30F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4.投标保证金币种应与投标报价币种相同。</w:t>
      </w:r>
    </w:p>
    <w:p w14:paraId="452B62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5.采购代理机构在《中标通知书》发出后五个工作日内退还未中标人的投标保证金；在采购合同签订后五个工作日退还中标人的投标保证金。</w:t>
      </w:r>
    </w:p>
    <w:p w14:paraId="2B3F3AF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6.投标人有下列情形之一的，采购人或者采购代理机构可以不退还投标保证金：</w:t>
      </w:r>
    </w:p>
    <w:p w14:paraId="4749E56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6.1投标人在投标有效期内撤回投标文件的；</w:t>
      </w:r>
    </w:p>
    <w:p w14:paraId="584A975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6.2投标人未按规定提交履约保证金的；</w:t>
      </w:r>
    </w:p>
    <w:p w14:paraId="767735A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6.3投标人在投标过程中弄虚作假，提供虚假材料的；</w:t>
      </w:r>
    </w:p>
    <w:p w14:paraId="4294610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6.4中标人无正当理由不与采购人签订合同的；</w:t>
      </w:r>
    </w:p>
    <w:p w14:paraId="372A218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6.5中标人将中标项目转让给他人或者在投标文件中未说明且未经采购人同意，将中标项目分包给他人的；</w:t>
      </w:r>
    </w:p>
    <w:p w14:paraId="6FD9A3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6.6中标人拒绝履行合同义务的；</w:t>
      </w:r>
    </w:p>
    <w:p w14:paraId="1150BB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6.7其他严重扰乱招投标程序的。</w:t>
      </w:r>
    </w:p>
    <w:p w14:paraId="7949AA6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（五）投标文件的份数和签署</w:t>
      </w:r>
    </w:p>
    <w:p w14:paraId="6A02985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1.投标文件一式三份，其中正本一份，副本二份。每套纸质投标文件须在封面清楚地标明“正本”或“副本”，副本应为正本的完整复印件，副本与正本不一致时以正本为准。</w:t>
      </w:r>
    </w:p>
    <w:p w14:paraId="59E7745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2.在投标文件正本中，招标文件第七篇投标文件格式中规定签字、盖章的地方必须按其规定签字、盖章。</w:t>
      </w:r>
    </w:p>
    <w:p w14:paraId="233C6FC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3.若投标人对投标文件的错处作必要修改，则应在修改处加盖投标人公章或由法定代表人或法定代表人授权代表签字确认。</w:t>
      </w:r>
    </w:p>
    <w:p w14:paraId="65EAA14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4.电报、电话、传真形式的投标文件概不接受。</w:t>
      </w:r>
    </w:p>
    <w:p w14:paraId="68B59CB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（六）投标报价</w:t>
      </w:r>
    </w:p>
    <w:p w14:paraId="46E478F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1.投标人应严格按照“投标文件格式”中“开标一览表”和“分项报价明细表”的格式填写报价。</w:t>
      </w:r>
    </w:p>
    <w:p w14:paraId="7895AAF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2.投标人的报价为一次性报价，即在投标有效期内投标价格固定不变。</w:t>
      </w:r>
    </w:p>
    <w:p w14:paraId="01670D4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3.本项目只接受一个投标报价，有选择的或有条件的报价将不予接受。</w:t>
      </w:r>
    </w:p>
    <w:p w14:paraId="361F81B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（七）修正错误</w:t>
      </w:r>
    </w:p>
    <w:p w14:paraId="33D1C17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若投标文件出现计算或表达上的错误，修正错误的原则如下：</w:t>
      </w:r>
    </w:p>
    <w:p w14:paraId="1E39026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1.投标文件中开标一览表（报价表）内容与投标文件中相应内容不一致的，以开标一览表（报价表）为准；</w:t>
      </w:r>
    </w:p>
    <w:p w14:paraId="5EDDE4B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2.大写金额和小写金额不一致的，以大写金额为准；</w:t>
      </w:r>
    </w:p>
    <w:p w14:paraId="4F12090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3.单价金额小数点或者百分比有明显错位的，以开标一览表的总价为准，并修改单价；</w:t>
      </w:r>
    </w:p>
    <w:p w14:paraId="03FBE2C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4.总价金额与按单价汇总金额不一致的，以单价金额计算结果为准。</w:t>
      </w:r>
    </w:p>
    <w:p w14:paraId="2FE114E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4139CC6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（八）投标文件的递交</w:t>
      </w:r>
    </w:p>
    <w:p w14:paraId="5DE74E0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1.投标文件的密封与标记</w:t>
      </w:r>
    </w:p>
    <w:p w14:paraId="1D426CE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投标文件的正本、副本均应密封送达投标地点，应在封套上注明项目名称、投标人名称。若正本、副本分别进行密封的，还应在封套上注明“正本”、“副本”、“电子文档”字样。</w:t>
      </w:r>
    </w:p>
    <w:p w14:paraId="5FC32DF5">
      <w:pPr>
        <w:spacing w:line="48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2.本项目不接受通过邮寄方式递交投标文件。</w:t>
      </w:r>
    </w:p>
    <w:p w14:paraId="3A4E644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3.如果未按上述规定进行密封和标记，采购代理机构对投标文件误投、丢失或提前拆封不负责任。</w:t>
      </w:r>
    </w:p>
    <w:p w14:paraId="1C997F8E">
      <w:pPr>
        <w:pStyle w:val="4"/>
        <w:spacing w:before="0" w:after="0" w:line="400" w:lineRule="exact"/>
        <w:rPr>
          <w:rFonts w:ascii="方正仿宋_GBK" w:hAnsi="宋体" w:eastAsia="方正仿宋_GBK"/>
          <w:sz w:val="24"/>
          <w:szCs w:val="24"/>
        </w:rPr>
      </w:pPr>
      <w:bookmarkStart w:id="71" w:name="_Toc527022008"/>
      <w:bookmarkStart w:id="72" w:name="_Toc165905987"/>
      <w:r>
        <w:rPr>
          <w:rFonts w:hint="eastAsia" w:ascii="方正仿宋_GBK" w:hAnsi="宋体" w:eastAsia="方正仿宋_GBK"/>
          <w:sz w:val="24"/>
          <w:szCs w:val="24"/>
        </w:rPr>
        <w:t>四、开标</w:t>
      </w:r>
      <w:bookmarkEnd w:id="71"/>
      <w:bookmarkEnd w:id="72"/>
    </w:p>
    <w:p w14:paraId="7FAD8D7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（一）开标应当在招标文件中“投标邀请书”确定的时间和地点公开进行。</w:t>
      </w:r>
    </w:p>
    <w:p w14:paraId="4E24D1F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（二）采购代理机构可视采购具体情况，延长投标截止时间和开标时间，并将变更时间书面通知所有招标文件收受人。</w:t>
      </w:r>
    </w:p>
    <w:p w14:paraId="6FCB820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（三）开标由采购人或采购代理机构主持，邀请投标人和有关监督部门代表参加,有关监督部门可视情况派员现场监督。</w:t>
      </w:r>
    </w:p>
    <w:p w14:paraId="2B04E79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2E685C9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（五）未宣读的投标价格、价格折扣和招标文件允许提供的备选投标方案等实质性内容等，评标时不予承认。</w:t>
      </w:r>
    </w:p>
    <w:p w14:paraId="71906E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（六）开标过程应由采购人或采购代理机构负责记录，并存档备查。</w:t>
      </w:r>
    </w:p>
    <w:p w14:paraId="0BBA915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（七）投标人未参加开标的，视同认可开标结果。</w:t>
      </w:r>
    </w:p>
    <w:p w14:paraId="629C7529">
      <w:pPr>
        <w:pStyle w:val="4"/>
        <w:spacing w:before="0" w:after="0" w:line="400" w:lineRule="exact"/>
        <w:rPr>
          <w:rFonts w:ascii="方正仿宋_GBK" w:hAnsi="宋体" w:eastAsia="方正仿宋_GBK"/>
          <w:sz w:val="24"/>
          <w:szCs w:val="24"/>
        </w:rPr>
      </w:pPr>
      <w:bookmarkStart w:id="73" w:name="_Toc165905988"/>
      <w:bookmarkStart w:id="74" w:name="_Toc527022009"/>
      <w:r>
        <w:rPr>
          <w:rFonts w:hint="eastAsia" w:ascii="方正仿宋_GBK" w:hAnsi="宋体" w:eastAsia="方正仿宋_GBK"/>
          <w:sz w:val="24"/>
          <w:szCs w:val="24"/>
        </w:rPr>
        <w:t>五、评标</w:t>
      </w:r>
      <w:bookmarkEnd w:id="73"/>
      <w:bookmarkEnd w:id="74"/>
    </w:p>
    <w:p w14:paraId="062A7BA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见第四篇“评标”内容。</w:t>
      </w:r>
    </w:p>
    <w:p w14:paraId="5F6B11D2">
      <w:pPr>
        <w:pStyle w:val="4"/>
        <w:spacing w:before="0" w:after="0" w:line="400" w:lineRule="exact"/>
        <w:rPr>
          <w:rFonts w:ascii="方正仿宋_GBK" w:hAnsi="宋体" w:eastAsia="方正仿宋_GBK"/>
          <w:sz w:val="24"/>
          <w:szCs w:val="24"/>
        </w:rPr>
      </w:pPr>
      <w:bookmarkStart w:id="75" w:name="_Toc165905989"/>
      <w:bookmarkStart w:id="76" w:name="_Toc527022010"/>
      <w:r>
        <w:rPr>
          <w:rFonts w:hint="eastAsia" w:ascii="方正仿宋_GBK" w:hAnsi="宋体" w:eastAsia="方正仿宋_GBK"/>
          <w:sz w:val="24"/>
          <w:szCs w:val="24"/>
        </w:rPr>
        <w:t>六、定标</w:t>
      </w:r>
      <w:bookmarkEnd w:id="75"/>
      <w:bookmarkEnd w:id="76"/>
    </w:p>
    <w:p w14:paraId="600E1EB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（一）定标原则</w:t>
      </w:r>
    </w:p>
    <w:p w14:paraId="742589B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采购人或其授权的评标委员会应按照评标报告中推荐的中标候选人排名顺序确定中标人。</w:t>
      </w:r>
    </w:p>
    <w:p w14:paraId="6ECE3D7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（二）定标程序</w:t>
      </w:r>
    </w:p>
    <w:p w14:paraId="5C6135B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1.采购代理机构应当在评标结束后2个工作日内将评标报告送采购人。</w:t>
      </w:r>
    </w:p>
    <w:p w14:paraId="66819B5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2.采购人应当自收到评标报告之日起5个工作日内按评标报告推荐的中标候选人顺序确定中标人。</w:t>
      </w:r>
    </w:p>
    <w:p w14:paraId="2BF94C1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中标候选人并列的，由采购人或者采购人委托评标委员会按照技术需求的优劣顺序排列；技术需求优劣顺序相同的，按商务条款的优劣顺序排列确定中标人。</w:t>
      </w:r>
    </w:p>
    <w:p w14:paraId="30E3C7B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3.采购人或者采购代理机构应当自中标人确定之日起2个工作日内，在重庆海联职业技术学院官网上公告中标结果。中标公告期限为1个工作日。</w:t>
      </w:r>
    </w:p>
    <w:p w14:paraId="3FFA6B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4.中标人变更</w:t>
      </w:r>
    </w:p>
    <w:p w14:paraId="59F8D7C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中标人拒绝与采购人签订合同的，采购人可以按照评标报告推荐的中标候选人顺序，确定排名下一位的候选人为中标人，也可以重新开展采购活动。</w:t>
      </w:r>
    </w:p>
    <w:p w14:paraId="2DE20717">
      <w:pPr>
        <w:pStyle w:val="4"/>
        <w:spacing w:before="0" w:after="0" w:line="400" w:lineRule="exact"/>
        <w:rPr>
          <w:rFonts w:ascii="方正仿宋_GBK" w:hAnsi="宋体" w:eastAsia="方正仿宋_GBK"/>
          <w:sz w:val="24"/>
          <w:szCs w:val="24"/>
        </w:rPr>
      </w:pPr>
      <w:bookmarkStart w:id="77" w:name="_Toc165905990"/>
      <w:bookmarkStart w:id="78" w:name="_Toc527022011"/>
      <w:r>
        <w:rPr>
          <w:rFonts w:hint="eastAsia" w:ascii="方正仿宋_GBK" w:hAnsi="宋体" w:eastAsia="方正仿宋_GBK"/>
          <w:sz w:val="24"/>
          <w:szCs w:val="24"/>
        </w:rPr>
        <w:t>七、中标通知书</w:t>
      </w:r>
      <w:bookmarkEnd w:id="77"/>
      <w:bookmarkEnd w:id="78"/>
    </w:p>
    <w:p w14:paraId="39A3971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（一）采购人依法确定中标人后，采购代理机构以书面形式发出中标通知书。</w:t>
      </w:r>
    </w:p>
    <w:p w14:paraId="07BEB7C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（二）中标通知书发出后，采购人改变中标结果，或者中标人放弃中标，应当承担相应的法律责任。</w:t>
      </w:r>
    </w:p>
    <w:p w14:paraId="6DB95423">
      <w:pPr>
        <w:pStyle w:val="4"/>
        <w:spacing w:before="0" w:after="0" w:line="400" w:lineRule="exact"/>
        <w:rPr>
          <w:rFonts w:ascii="方正仿宋_GBK" w:hAnsi="宋体" w:eastAsia="方正仿宋_GBK"/>
          <w:sz w:val="24"/>
          <w:szCs w:val="24"/>
        </w:rPr>
      </w:pPr>
      <w:bookmarkStart w:id="79" w:name="_Toc527022012"/>
      <w:bookmarkStart w:id="80" w:name="_Toc165905991"/>
      <w:r>
        <w:rPr>
          <w:rFonts w:hint="eastAsia" w:ascii="方正仿宋_GBK" w:hAnsi="宋体" w:eastAsia="方正仿宋_GBK"/>
          <w:sz w:val="24"/>
          <w:szCs w:val="24"/>
        </w:rPr>
        <w:t>八、询问、质疑和投诉</w:t>
      </w:r>
      <w:bookmarkEnd w:id="79"/>
      <w:bookmarkEnd w:id="80"/>
    </w:p>
    <w:p w14:paraId="0E82F17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（一）询问</w:t>
      </w:r>
    </w:p>
    <w:p w14:paraId="37C8E10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采购人或者采购代理机构应当在3个工作日内对投标人依法提出的询问作出答复。投标人询问可以是口头或书面形式。</w:t>
      </w:r>
    </w:p>
    <w:p w14:paraId="6709C06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w:t>
      </w:r>
    </w:p>
    <w:p w14:paraId="5CD48F6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投标人认为采购文件、采购过程和中标结果使自己的权益收到伤害的，可向采购人或采购代理机构以书面形式提出质疑。</w:t>
      </w:r>
    </w:p>
    <w:p w14:paraId="6306A88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提出质疑的应当是参与所质疑项目采购活动的投标人。</w:t>
      </w:r>
    </w:p>
    <w:p w14:paraId="0F7B91B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1.质疑时限、内容</w:t>
      </w:r>
    </w:p>
    <w:p w14:paraId="14723E7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1.1投标人对招标文件提出质疑的，应在依法获取招标文件（购买了招标文件并完成了报名手续）之日或者招标文件公告期限届满之日起七个工作日内提出。</w:t>
      </w:r>
    </w:p>
    <w:p w14:paraId="3479F3B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 投标人对采购过程提出质疑的，应在各采购程序环节结束之日起七个工作日内提出。</w:t>
      </w:r>
    </w:p>
    <w:p w14:paraId="7F8A23C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1.3投标人对中标结果提出质疑的，应当在中标结果公告期限届满之日起七个工作日内提出。</w:t>
      </w:r>
    </w:p>
    <w:p w14:paraId="1F37235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1.4投标人提出质疑应当提交质疑函和必要的证明材料，质疑函应当包括下列内容：</w:t>
      </w:r>
    </w:p>
    <w:p w14:paraId="13794B4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1.4.1供应商的姓名或者名称、地址、邮编、联系人及联系电话；</w:t>
      </w:r>
    </w:p>
    <w:p w14:paraId="2955B6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1.4.2质疑项目的名称、项目号以及招标项目编号；</w:t>
      </w:r>
    </w:p>
    <w:p w14:paraId="29D6E33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1.4.3具体、明确的质疑事项和与质疑事项相关的请求；</w:t>
      </w:r>
    </w:p>
    <w:p w14:paraId="447AF1F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1.4.4事实依据；</w:t>
      </w:r>
    </w:p>
    <w:p w14:paraId="5224741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1.4.5必要的法律依据；</w:t>
      </w:r>
    </w:p>
    <w:p w14:paraId="18B992E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1.4.6提出质疑的日期；</w:t>
      </w:r>
    </w:p>
    <w:p w14:paraId="49EA9C6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1.4.7营业执照（或事业单位法人证书，或个体工商户营业执照或有效的自然人身份证明、组织机构代码证）复印件；</w:t>
      </w:r>
    </w:p>
    <w:p w14:paraId="017ECDD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1.4.8法定代表人授权委托书原件、法定代表人身份证复印件和其授权代表的身份证复印件（供应商为自然人的提供自然人身份证复印件）；</w:t>
      </w:r>
    </w:p>
    <w:p w14:paraId="5D495E3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1.5供应商为自然人的，质疑函应当由本人签字；供应商为法人或者其他组织的，质疑函应当由法定代表人、主要负责人，或者其授权代表签字或者盖章，并加盖公章。</w:t>
      </w:r>
    </w:p>
    <w:p w14:paraId="4470D43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2.质疑答复</w:t>
      </w:r>
    </w:p>
    <w:p w14:paraId="2580903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采购人、采购代理机构应当在收到投标人的书面质疑后七个工作日内作出答复，并以书面形式通知质疑投标人和其他有关投标人。</w:t>
      </w:r>
    </w:p>
    <w:p w14:paraId="3CFC3B7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3.其他</w:t>
      </w:r>
    </w:p>
    <w:p w14:paraId="18D977F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3.1投标人应按照采购质疑和投诉办法及相关法律法规要求，在法定质疑期内一次性提出针对同一采购程序环节的质疑。</w:t>
      </w:r>
    </w:p>
    <w:p w14:paraId="0B75261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3.2质疑函范本可在财政部门户网站和采购网下载。</w:t>
      </w:r>
    </w:p>
    <w:p w14:paraId="35CC316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14:paraId="521AFF3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1.投标人对采购人、采购代理机构的答复不满意，或者采购人、采购代理机构未在规定时间内作出答复的，可以在答复期满后15个工作日内按照相关法律法规向重庆海联职业技术学院财务处提起投诉。</w:t>
      </w:r>
    </w:p>
    <w:p w14:paraId="283C88F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2.投标人应按照采购质疑和投诉办法及相关法律法规要求递交投诉书和必要的证明材料。投诉书范本可在财政部门户网站和采购网下载。</w:t>
      </w:r>
    </w:p>
    <w:p w14:paraId="3B7954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重庆海联职业技术学院财务处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CA8F22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在确定受理投诉后，重庆海联职业技术学院财务处自受理投诉之日起30个工作日内（需要检验、检测、鉴定、专家评审以及需要投诉人补正材料的，所需时间不计算在投诉处理期限内）对投诉事项做出处理决定。</w:t>
      </w:r>
    </w:p>
    <w:p w14:paraId="0B174F2D">
      <w:pPr>
        <w:pStyle w:val="4"/>
        <w:spacing w:before="0" w:after="0" w:line="400" w:lineRule="exact"/>
        <w:rPr>
          <w:rFonts w:ascii="方正仿宋_GBK" w:hAnsi="宋体" w:eastAsia="方正仿宋_GBK"/>
          <w:sz w:val="24"/>
          <w:szCs w:val="24"/>
        </w:rPr>
      </w:pPr>
      <w:bookmarkStart w:id="81" w:name="_Toc165905992"/>
      <w:bookmarkStart w:id="82" w:name="_Toc527022015"/>
      <w:r>
        <w:rPr>
          <w:rFonts w:hint="eastAsia" w:ascii="方正仿宋_GBK" w:hAnsi="宋体" w:eastAsia="方正仿宋_GBK"/>
          <w:sz w:val="24"/>
          <w:szCs w:val="24"/>
        </w:rPr>
        <w:t>九、签订合同</w:t>
      </w:r>
      <w:bookmarkEnd w:id="81"/>
      <w:bookmarkEnd w:id="82"/>
    </w:p>
    <w:p w14:paraId="6F26F92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（一）采购人应当自中标通知书发出之日起三十日内，按照招标文件和中标人投标文件的约定，与中标人签订书面合同。所签订的合同不得对招标文件和中标人投标文件作实质性修改。</w:t>
      </w:r>
    </w:p>
    <w:p w14:paraId="7EC4D69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（二）招标文件、中标人的投标文件及澄清文件等，均为签订采购合同的依据。</w:t>
      </w:r>
    </w:p>
    <w:p w14:paraId="36D9B70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（三）采购人要求中标人提供履约保证金的，应当在招标文件中予以约定。中标人履约完毕后，采购人应按招标文件及合同的约定无息退还其履约保证金。</w:t>
      </w:r>
    </w:p>
    <w:p w14:paraId="2BBEFE82">
      <w:pPr>
        <w:spacing w:line="480" w:lineRule="exact"/>
        <w:ind w:firstLine="480" w:firstLineChars="200"/>
        <w:rPr>
          <w:rFonts w:ascii="方正仿宋_GBK" w:hAnsi="宋体" w:eastAsia="方正仿宋_GBK"/>
          <w:sz w:val="24"/>
          <w:szCs w:val="24"/>
        </w:rPr>
        <w:sectPr>
          <w:pgSz w:w="11907" w:h="16840"/>
          <w:pgMar w:top="1134" w:right="1191" w:bottom="1134" w:left="1304" w:header="964" w:footer="992" w:gutter="0"/>
          <w:pgNumType w:fmt="numberInDash"/>
          <w:cols w:space="720" w:num="1"/>
          <w:docGrid w:linePitch="312" w:charSpace="0"/>
        </w:sectPr>
      </w:pPr>
    </w:p>
    <w:p w14:paraId="74DA25C4">
      <w:pPr>
        <w:pStyle w:val="3"/>
        <w:spacing w:before="0" w:after="0" w:line="360" w:lineRule="auto"/>
        <w:jc w:val="center"/>
        <w:rPr>
          <w:rFonts w:ascii="方正小标宋_GBK" w:hAnsi="宋体" w:eastAsia="方正小标宋_GBK"/>
          <w:b w:val="0"/>
          <w:sz w:val="36"/>
          <w:szCs w:val="30"/>
        </w:rPr>
      </w:pPr>
      <w:bookmarkStart w:id="83" w:name="_Toc527022017"/>
      <w:bookmarkStart w:id="84" w:name="_Toc165905993"/>
      <w:r>
        <w:rPr>
          <w:rFonts w:hint="eastAsia" w:ascii="方正小标宋_GBK" w:hAnsi="宋体" w:eastAsia="方正小标宋_GBK"/>
          <w:b w:val="0"/>
          <w:sz w:val="36"/>
          <w:szCs w:val="30"/>
        </w:rPr>
        <w:t>第六篇合同主要条款和格式合同（样本）</w:t>
      </w:r>
      <w:bookmarkEnd w:id="83"/>
      <w:bookmarkEnd w:id="84"/>
    </w:p>
    <w:p w14:paraId="53AE75A2">
      <w:pPr>
        <w:pStyle w:val="4"/>
        <w:spacing w:before="0" w:after="0" w:line="400" w:lineRule="exact"/>
        <w:rPr>
          <w:rFonts w:ascii="方正仿宋_GBK" w:hAnsi="宋体" w:eastAsia="方正仿宋_GBK"/>
          <w:sz w:val="24"/>
          <w:szCs w:val="24"/>
        </w:rPr>
      </w:pPr>
      <w:bookmarkStart w:id="85" w:name="_Toc165905994"/>
      <w:r>
        <w:rPr>
          <w:rFonts w:hint="eastAsia" w:ascii="方正仿宋_GBK" w:hAnsi="宋体" w:eastAsia="方正仿宋_GBK"/>
          <w:sz w:val="24"/>
          <w:szCs w:val="24"/>
        </w:rPr>
        <w:t>1.定义</w:t>
      </w:r>
      <w:bookmarkEnd w:id="85"/>
    </w:p>
    <w:p w14:paraId="6510260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1.1甲方（需方）即采购人，是指通过招标采购，接受合同货物及服务的各级国家机关、事业单位和团体组织。</w:t>
      </w:r>
    </w:p>
    <w:p w14:paraId="06B8EB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1.2乙方（供方）即中标人，是指中标后提供合同货物和服务的自然人、法人及其他组织。</w:t>
      </w:r>
    </w:p>
    <w:p w14:paraId="12C5421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1.3合同是指由甲乙双方按照招标文件和投标文件的实质性内容，通过协商一致达成的书面协议。</w:t>
      </w:r>
    </w:p>
    <w:p w14:paraId="6AB8BE5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1.4合同价格指以中标价格为依据，在供方全面履行合同义务后，需方（或财政部门）应支付给供方的金额。</w:t>
      </w:r>
    </w:p>
    <w:p w14:paraId="25DD2A9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1.5技术资料是指合同货物及其相关的设计、制造、监造、检验、验收等文件（包括图纸、各种文字说明、标准）。</w:t>
      </w:r>
    </w:p>
    <w:p w14:paraId="535EA368">
      <w:pPr>
        <w:pStyle w:val="4"/>
        <w:spacing w:before="0" w:after="0" w:line="400" w:lineRule="exact"/>
        <w:rPr>
          <w:rFonts w:ascii="方正仿宋_GBK" w:hAnsi="宋体" w:eastAsia="方正仿宋_GBK"/>
          <w:sz w:val="24"/>
          <w:szCs w:val="24"/>
        </w:rPr>
      </w:pPr>
      <w:bookmarkStart w:id="86" w:name="_Toc165905995"/>
      <w:r>
        <w:rPr>
          <w:rFonts w:hint="eastAsia" w:ascii="方正仿宋_GBK" w:hAnsi="宋体" w:eastAsia="方正仿宋_GBK"/>
          <w:sz w:val="24"/>
          <w:szCs w:val="24"/>
        </w:rPr>
        <w:t>2.货物内容</w:t>
      </w:r>
      <w:bookmarkEnd w:id="86"/>
    </w:p>
    <w:p w14:paraId="7082BC0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合同包括以下内容：货物名称、型号规格、技术参数、数量（单位）等内容。</w:t>
      </w:r>
    </w:p>
    <w:p w14:paraId="2C9F9ECE">
      <w:pPr>
        <w:pStyle w:val="4"/>
        <w:spacing w:before="0" w:after="0" w:line="400" w:lineRule="exact"/>
        <w:rPr>
          <w:rFonts w:ascii="方正仿宋_GBK" w:hAnsi="宋体" w:eastAsia="方正仿宋_GBK"/>
          <w:sz w:val="24"/>
          <w:szCs w:val="24"/>
        </w:rPr>
      </w:pPr>
      <w:bookmarkStart w:id="87" w:name="_Toc165905996"/>
      <w:r>
        <w:rPr>
          <w:rFonts w:hint="eastAsia" w:ascii="方正仿宋_GBK" w:hAnsi="宋体" w:eastAsia="方正仿宋_GBK"/>
          <w:sz w:val="24"/>
          <w:szCs w:val="24"/>
        </w:rPr>
        <w:t>3.合同价格</w:t>
      </w:r>
      <w:bookmarkEnd w:id="87"/>
    </w:p>
    <w:p w14:paraId="38CFFE0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3.1合同价格即合同总价。</w:t>
      </w:r>
    </w:p>
    <w:p w14:paraId="1C0F9D0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3.2合同价格包括合同货物、技术资料、合同货物的税费、运杂费、保险费、包装费、装卸费及与货物有关的供方应纳的税费，所有税费由乙方负担。</w:t>
      </w:r>
    </w:p>
    <w:p w14:paraId="4657E9A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3.3合同货物单价为不变价。</w:t>
      </w:r>
    </w:p>
    <w:p w14:paraId="6F24BC9B">
      <w:pPr>
        <w:pStyle w:val="4"/>
        <w:spacing w:before="0" w:after="0" w:line="400" w:lineRule="exact"/>
        <w:rPr>
          <w:rFonts w:ascii="方正仿宋_GBK" w:hAnsi="宋体" w:eastAsia="方正仿宋_GBK"/>
          <w:sz w:val="24"/>
          <w:szCs w:val="24"/>
        </w:rPr>
      </w:pPr>
      <w:bookmarkStart w:id="88" w:name="_Toc165905997"/>
      <w:r>
        <w:rPr>
          <w:rFonts w:hint="eastAsia" w:ascii="方正仿宋_GBK" w:hAnsi="宋体" w:eastAsia="方正仿宋_GBK"/>
          <w:sz w:val="24"/>
          <w:szCs w:val="24"/>
        </w:rPr>
        <w:t>4.转包或分包</w:t>
      </w:r>
      <w:bookmarkEnd w:id="88"/>
    </w:p>
    <w:p w14:paraId="47CF141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4.1本合同范围的货物，应由乙方直接供应，不得转让他人供应；</w:t>
      </w:r>
    </w:p>
    <w:p w14:paraId="10F3A65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4.2非经甲方书面同意，乙方不得将本合同范围的货物全部或部分分包给他人供应；</w:t>
      </w:r>
    </w:p>
    <w:p w14:paraId="5AB4060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4.3如有转让和未经甲方同意的分包行为，甲方有权解除合同，没收履约保证金并追究乙方的违约责任。</w:t>
      </w:r>
    </w:p>
    <w:p w14:paraId="0AFD0357">
      <w:pPr>
        <w:pStyle w:val="4"/>
        <w:spacing w:before="0" w:after="0" w:line="400" w:lineRule="exact"/>
        <w:rPr>
          <w:rFonts w:ascii="方正仿宋_GBK" w:hAnsi="宋体" w:eastAsia="方正仿宋_GBK"/>
          <w:sz w:val="24"/>
          <w:szCs w:val="24"/>
        </w:rPr>
      </w:pPr>
      <w:bookmarkStart w:id="89" w:name="_Toc165905998"/>
      <w:r>
        <w:rPr>
          <w:rFonts w:hint="eastAsia" w:ascii="方正仿宋_GBK" w:hAnsi="宋体" w:eastAsia="方正仿宋_GBK"/>
          <w:sz w:val="24"/>
          <w:szCs w:val="24"/>
        </w:rPr>
        <w:t>5.质量保证及售后服务</w:t>
      </w:r>
      <w:bookmarkEnd w:id="89"/>
    </w:p>
    <w:p w14:paraId="6C5E539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5.1乙方应按招标文件规定的货物性能、技术要求、质量标准向甲方提供未经使用的全新产品。</w:t>
      </w:r>
    </w:p>
    <w:p w14:paraId="5CEA8C6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5.2乙方提供的货物在质保期内因货物本身的质量问题发生故障，乙方应负责免费更换。对达不到技术要求者，根据实际情况，经双方协商，可按以下办法处理：</w:t>
      </w:r>
    </w:p>
    <w:p w14:paraId="7933EBF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5.2.1更换：由乙方承担所发生的全部费用。</w:t>
      </w:r>
    </w:p>
    <w:p w14:paraId="4213E50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5.2.2贬值处理：由甲乙双方合议定价。</w:t>
      </w:r>
    </w:p>
    <w:p w14:paraId="55C2D1D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5.2.3退货处理：乙方应退还甲方支付的合同款，同时应承担该货物的直接费用（运输、保险、检验、货款利息及银行手续费等）。</w:t>
      </w:r>
    </w:p>
    <w:p w14:paraId="7A6A2DC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5.3如在使用过程中发生质量问题，乙方应按本项目“第三篇项目商务要求”中的要求处理。</w:t>
      </w:r>
    </w:p>
    <w:p w14:paraId="74796D5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5.4在质保期内，乙方应对货物出现的质量及安全问题负责处理解决并承担一切费用。</w:t>
      </w:r>
    </w:p>
    <w:p w14:paraId="626CA62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5.5 如甲方要求乙方提供履约保证金的，履约保证金的收取和退还应按本项目“第三篇项目商务要求”中的要求处理。</w:t>
      </w:r>
    </w:p>
    <w:p w14:paraId="1C255E8B">
      <w:pPr>
        <w:pStyle w:val="4"/>
        <w:spacing w:before="0" w:after="0" w:line="400" w:lineRule="exact"/>
        <w:rPr>
          <w:rFonts w:ascii="方正仿宋_GBK" w:hAnsi="宋体" w:eastAsia="方正仿宋_GBK"/>
          <w:sz w:val="24"/>
          <w:szCs w:val="24"/>
        </w:rPr>
      </w:pPr>
      <w:bookmarkStart w:id="90" w:name="_Toc165905999"/>
      <w:r>
        <w:rPr>
          <w:rFonts w:hint="eastAsia" w:ascii="方正仿宋_GBK" w:hAnsi="宋体" w:eastAsia="方正仿宋_GBK"/>
          <w:sz w:val="24"/>
          <w:szCs w:val="24"/>
        </w:rPr>
        <w:t>6.付款</w:t>
      </w:r>
      <w:bookmarkEnd w:id="90"/>
    </w:p>
    <w:p w14:paraId="03AEFA7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6.1本合同使用货币币制如未作特别说明均为人民币。</w:t>
      </w:r>
    </w:p>
    <w:p w14:paraId="0B73D4D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6.2付款方式：银行转账、现金支票。</w:t>
      </w:r>
    </w:p>
    <w:p w14:paraId="72D8953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6.3付款方法：同本项目“第三篇商务条款”中关于付款方式的约定。</w:t>
      </w:r>
    </w:p>
    <w:p w14:paraId="271A5F99">
      <w:pPr>
        <w:pStyle w:val="4"/>
        <w:spacing w:before="0" w:after="0" w:line="400" w:lineRule="exact"/>
        <w:rPr>
          <w:rFonts w:ascii="方正仿宋_GBK" w:hAnsi="宋体" w:eastAsia="方正仿宋_GBK"/>
          <w:sz w:val="24"/>
          <w:szCs w:val="24"/>
        </w:rPr>
      </w:pPr>
      <w:bookmarkStart w:id="91" w:name="_Toc165906000"/>
      <w:r>
        <w:rPr>
          <w:rFonts w:hint="eastAsia" w:ascii="方正仿宋_GBK" w:hAnsi="宋体" w:eastAsia="方正仿宋_GBK"/>
          <w:sz w:val="24"/>
          <w:szCs w:val="24"/>
        </w:rPr>
        <w:t>7.检查验收</w:t>
      </w:r>
      <w:bookmarkEnd w:id="91"/>
    </w:p>
    <w:p w14:paraId="4D40D73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7.1供方应随货物提供合格证和质量证明文件，如是国外进口的货物还须提供入关证明。</w:t>
      </w:r>
    </w:p>
    <w:p w14:paraId="7690314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7.2货物验收</w:t>
      </w:r>
    </w:p>
    <w:p w14:paraId="6BF09E2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7B73F4C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7.3货物验收报告应由需方、供方经办人签字，并加盖双方公章，以此作为支付凭据。</w:t>
      </w:r>
    </w:p>
    <w:p w14:paraId="2BAF3576">
      <w:pPr>
        <w:pStyle w:val="4"/>
        <w:spacing w:before="0" w:after="0" w:line="400" w:lineRule="exact"/>
        <w:rPr>
          <w:rFonts w:ascii="方正仿宋_GBK" w:hAnsi="宋体" w:eastAsia="方正仿宋_GBK"/>
          <w:sz w:val="24"/>
          <w:szCs w:val="24"/>
        </w:rPr>
      </w:pPr>
      <w:bookmarkStart w:id="92" w:name="_Toc165906001"/>
      <w:r>
        <w:rPr>
          <w:rFonts w:hint="eastAsia" w:ascii="方正仿宋_GBK" w:hAnsi="宋体" w:eastAsia="方正仿宋_GBK"/>
          <w:sz w:val="24"/>
          <w:szCs w:val="24"/>
        </w:rPr>
        <w:t>8.索赔</w:t>
      </w:r>
      <w:bookmarkEnd w:id="92"/>
    </w:p>
    <w:p w14:paraId="308F48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供方对货物与合同要求不符负有责任，并且需方已于规定交货内和质量保证期内提出索赔，供方应按需方同意的下述一种或多种方法解决索赔事宜。</w:t>
      </w:r>
    </w:p>
    <w:p w14:paraId="4BB776B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05BDE4E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8.2根据货物的疵劣和受损程度以及需方遭受损失的金额，经双方同意降低货物价格。</w:t>
      </w:r>
    </w:p>
    <w:p w14:paraId="05FFDEF2">
      <w:pPr>
        <w:pStyle w:val="4"/>
        <w:spacing w:before="0" w:after="0" w:line="400" w:lineRule="exact"/>
        <w:rPr>
          <w:rFonts w:ascii="方正仿宋_GBK" w:hAnsi="宋体" w:eastAsia="方正仿宋_GBK"/>
          <w:sz w:val="24"/>
          <w:szCs w:val="24"/>
        </w:rPr>
      </w:pPr>
      <w:bookmarkStart w:id="93" w:name="_Toc165906002"/>
      <w:r>
        <w:rPr>
          <w:rFonts w:hint="eastAsia" w:ascii="方正仿宋_GBK" w:hAnsi="宋体" w:eastAsia="方正仿宋_GBK"/>
          <w:sz w:val="24"/>
          <w:szCs w:val="24"/>
        </w:rPr>
        <w:t>9.知识产权</w:t>
      </w:r>
      <w:bookmarkEnd w:id="93"/>
    </w:p>
    <w:p w14:paraId="16CB03C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69893035">
      <w:pPr>
        <w:pStyle w:val="4"/>
        <w:spacing w:before="0" w:after="0" w:line="400" w:lineRule="exact"/>
        <w:rPr>
          <w:rFonts w:ascii="方正仿宋_GBK" w:hAnsi="宋体" w:eastAsia="方正仿宋_GBK"/>
          <w:sz w:val="24"/>
          <w:szCs w:val="24"/>
        </w:rPr>
      </w:pPr>
      <w:bookmarkStart w:id="94" w:name="_Toc165906003"/>
      <w:r>
        <w:rPr>
          <w:rFonts w:hint="eastAsia" w:ascii="方正仿宋_GBK" w:hAnsi="宋体" w:eastAsia="方正仿宋_GBK"/>
          <w:sz w:val="24"/>
          <w:szCs w:val="24"/>
        </w:rPr>
        <w:t>10.合同争议的解决</w:t>
      </w:r>
      <w:bookmarkEnd w:id="94"/>
    </w:p>
    <w:p w14:paraId="322427F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10.1当事人友好协商达成一致</w:t>
      </w:r>
    </w:p>
    <w:p w14:paraId="54A6134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10.2在60天内当事人协商不能达成协议的，可提请采购人当地仲裁机构仲裁。</w:t>
      </w:r>
    </w:p>
    <w:p w14:paraId="15AACAB1">
      <w:pPr>
        <w:pStyle w:val="4"/>
        <w:spacing w:before="0" w:after="0" w:line="400" w:lineRule="exact"/>
        <w:rPr>
          <w:rFonts w:ascii="方正仿宋_GBK" w:hAnsi="宋体" w:eastAsia="方正仿宋_GBK"/>
          <w:sz w:val="24"/>
          <w:szCs w:val="24"/>
        </w:rPr>
      </w:pPr>
      <w:bookmarkStart w:id="95" w:name="_Toc165906004"/>
      <w:r>
        <w:rPr>
          <w:rFonts w:hint="eastAsia" w:ascii="方正仿宋_GBK" w:hAnsi="宋体" w:eastAsia="方正仿宋_GBK"/>
          <w:sz w:val="24"/>
          <w:szCs w:val="24"/>
        </w:rPr>
        <w:t>11.违约责任</w:t>
      </w:r>
      <w:bookmarkEnd w:id="95"/>
    </w:p>
    <w:p w14:paraId="22EAFCF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按国家相关采购法律有关条款，或由供需双方约定。</w:t>
      </w:r>
    </w:p>
    <w:p w14:paraId="671673C8">
      <w:pPr>
        <w:pStyle w:val="4"/>
        <w:spacing w:before="0" w:after="0" w:line="400" w:lineRule="exact"/>
        <w:rPr>
          <w:rFonts w:ascii="方正仿宋_GBK" w:hAnsi="宋体" w:eastAsia="方正仿宋_GBK"/>
          <w:sz w:val="24"/>
          <w:szCs w:val="24"/>
        </w:rPr>
      </w:pPr>
      <w:bookmarkStart w:id="96" w:name="_Toc165906005"/>
      <w:r>
        <w:rPr>
          <w:rFonts w:hint="eastAsia" w:ascii="方正仿宋_GBK" w:hAnsi="宋体" w:eastAsia="方正仿宋_GBK"/>
          <w:sz w:val="24"/>
          <w:szCs w:val="24"/>
        </w:rPr>
        <w:t>12.合同生效及其它</w:t>
      </w:r>
      <w:bookmarkEnd w:id="96"/>
    </w:p>
    <w:p w14:paraId="52950A8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12.1合同生效及其效力应符合《中华人民共和国民法典》有关规定。</w:t>
      </w:r>
    </w:p>
    <w:p w14:paraId="16C722F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12.2合同应经当事人法定代表人或委托代理人签字，加盖双方合同专用章或公章。</w:t>
      </w:r>
    </w:p>
    <w:p w14:paraId="02C910A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12.3合同所包括附件，是合同不可分割的一部分，具有同等法法律效力。</w:t>
      </w:r>
    </w:p>
    <w:p w14:paraId="659BAF8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12.4合同需提供担保的，按《中华人民共和国民法典》规定执行。</w:t>
      </w:r>
    </w:p>
    <w:p w14:paraId="6A430F2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12.5本合同条件未尽事宜依照《中华人民共和国民法典》，由供需双方共同协商确定。</w:t>
      </w:r>
    </w:p>
    <w:p w14:paraId="74DAC2CE">
      <w:pPr>
        <w:snapToGrid w:val="0"/>
        <w:spacing w:line="500" w:lineRule="exact"/>
        <w:outlineLvl w:val="0"/>
        <w:rPr>
          <w:rFonts w:ascii="方正仿宋_GBK" w:eastAsia="方正仿宋_GBK"/>
          <w:sz w:val="4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0246456D">
      <w:pPr>
        <w:pStyle w:val="3"/>
        <w:spacing w:before="0" w:after="0" w:line="360" w:lineRule="auto"/>
        <w:jc w:val="center"/>
        <w:rPr>
          <w:rFonts w:ascii="方正小标宋_GBK" w:hAnsi="宋体" w:eastAsia="方正小标宋_GBK"/>
          <w:b w:val="0"/>
          <w:sz w:val="36"/>
          <w:szCs w:val="30"/>
        </w:rPr>
      </w:pPr>
      <w:bookmarkStart w:id="97" w:name="_Toc165906006"/>
      <w:bookmarkStart w:id="98" w:name="_Toc527022020"/>
      <w:r>
        <w:rPr>
          <w:rFonts w:hint="eastAsia" w:ascii="方正小标宋_GBK" w:hAnsi="宋体" w:eastAsia="方正小标宋_GBK"/>
          <w:b w:val="0"/>
          <w:sz w:val="36"/>
          <w:szCs w:val="30"/>
        </w:rPr>
        <w:t>第七篇投标文件格式</w:t>
      </w:r>
      <w:bookmarkEnd w:id="97"/>
      <w:bookmarkEnd w:id="98"/>
    </w:p>
    <w:p w14:paraId="6B545D31">
      <w:pPr>
        <w:pStyle w:val="4"/>
        <w:spacing w:before="0" w:after="0" w:line="400" w:lineRule="exact"/>
        <w:rPr>
          <w:rFonts w:ascii="方正仿宋_GBK" w:eastAsia="方正仿宋_GBK"/>
          <w:b w:val="0"/>
          <w:szCs w:val="28"/>
        </w:rPr>
      </w:pPr>
      <w:bookmarkStart w:id="99" w:name="_Toc165906007"/>
      <w:bookmarkStart w:id="100" w:name="_Toc429584884"/>
      <w:bookmarkStart w:id="101" w:name="_Toc527022021"/>
      <w:r>
        <w:rPr>
          <w:rFonts w:hint="eastAsia" w:ascii="方正仿宋_GBK" w:hAnsi="宋体" w:eastAsia="方正仿宋_GBK"/>
          <w:sz w:val="24"/>
          <w:szCs w:val="24"/>
        </w:rPr>
        <w:t>一、经济文件</w:t>
      </w:r>
      <w:bookmarkEnd w:id="99"/>
      <w:bookmarkEnd w:id="100"/>
      <w:bookmarkEnd w:id="101"/>
    </w:p>
    <w:p w14:paraId="77816320">
      <w:pPr>
        <w:snapToGrid w:val="0"/>
        <w:spacing w:line="500" w:lineRule="exact"/>
        <w:jc w:val="center"/>
        <w:rPr>
          <w:rFonts w:ascii="方正仿宋_GBK" w:hAnsi="宋体" w:eastAsia="方正仿宋_GBK"/>
          <w:sz w:val="24"/>
          <w:szCs w:val="24"/>
        </w:rPr>
      </w:pPr>
      <w:r>
        <w:rPr>
          <w:rFonts w:hint="eastAsia" w:ascii="方正仿宋_GBK" w:hAnsi="宋体" w:eastAsia="方正仿宋_GBK"/>
          <w:sz w:val="24"/>
          <w:szCs w:val="24"/>
        </w:rPr>
        <w:t>（一）开标一览表</w:t>
      </w:r>
    </w:p>
    <w:p w14:paraId="173998A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6282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1788" w:type="dxa"/>
            <w:vAlign w:val="center"/>
          </w:tcPr>
          <w:p w14:paraId="6AC8C88F">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投标人名称</w:t>
            </w:r>
          </w:p>
        </w:tc>
        <w:tc>
          <w:tcPr>
            <w:tcW w:w="7840" w:type="dxa"/>
            <w:gridSpan w:val="3"/>
            <w:vAlign w:val="center"/>
          </w:tcPr>
          <w:p w14:paraId="76882615">
            <w:pPr>
              <w:spacing w:line="360" w:lineRule="auto"/>
              <w:jc w:val="center"/>
              <w:rPr>
                <w:rFonts w:ascii="方正仿宋_GBK" w:hAnsi="宋体" w:eastAsia="方正仿宋_GBK"/>
                <w:sz w:val="24"/>
                <w:szCs w:val="24"/>
              </w:rPr>
            </w:pPr>
          </w:p>
        </w:tc>
      </w:tr>
      <w:tr w14:paraId="76AE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1788" w:type="dxa"/>
            <w:vAlign w:val="center"/>
          </w:tcPr>
          <w:p w14:paraId="31A9A296">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分包号</w:t>
            </w:r>
          </w:p>
        </w:tc>
        <w:tc>
          <w:tcPr>
            <w:tcW w:w="2148" w:type="dxa"/>
            <w:vAlign w:val="center"/>
          </w:tcPr>
          <w:p w14:paraId="5108DBB3">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分包名称</w:t>
            </w:r>
          </w:p>
        </w:tc>
        <w:tc>
          <w:tcPr>
            <w:tcW w:w="932" w:type="dxa"/>
            <w:vAlign w:val="center"/>
          </w:tcPr>
          <w:p w14:paraId="3BB83249">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w:t>
            </w:r>
          </w:p>
        </w:tc>
        <w:tc>
          <w:tcPr>
            <w:tcW w:w="4760" w:type="dxa"/>
            <w:vAlign w:val="center"/>
          </w:tcPr>
          <w:p w14:paraId="566145FB">
            <w:pPr>
              <w:spacing w:line="360" w:lineRule="auto"/>
              <w:jc w:val="center"/>
              <w:rPr>
                <w:rFonts w:ascii="方正仿宋_GBK" w:hAnsi="宋体" w:eastAsia="方正仿宋_GBK"/>
                <w:sz w:val="24"/>
                <w:szCs w:val="24"/>
              </w:rPr>
            </w:pPr>
            <w:r>
              <w:rPr>
                <w:rFonts w:hint="eastAsia" w:ascii="方正仿宋_GBK" w:hAnsi="方正仿宋_GBK" w:eastAsia="方正仿宋_GBK"/>
                <w:sz w:val="24"/>
                <w:szCs w:val="24"/>
              </w:rPr>
              <w:t>投标报价（小写）</w:t>
            </w:r>
          </w:p>
        </w:tc>
      </w:tr>
      <w:tr w14:paraId="0C30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1788" w:type="dxa"/>
            <w:tcBorders>
              <w:bottom w:val="single" w:color="auto" w:sz="4" w:space="0"/>
            </w:tcBorders>
            <w:vAlign w:val="center"/>
          </w:tcPr>
          <w:p w14:paraId="5C1F3357">
            <w:pPr>
              <w:spacing w:line="360" w:lineRule="auto"/>
              <w:jc w:val="center"/>
              <w:rPr>
                <w:rFonts w:ascii="方正仿宋_GBK" w:hAnsi="宋体" w:eastAsia="方正仿宋_GBK"/>
                <w:sz w:val="24"/>
                <w:szCs w:val="24"/>
              </w:rPr>
            </w:pPr>
          </w:p>
        </w:tc>
        <w:tc>
          <w:tcPr>
            <w:tcW w:w="2148" w:type="dxa"/>
            <w:tcBorders>
              <w:bottom w:val="single" w:color="auto" w:sz="4" w:space="0"/>
            </w:tcBorders>
          </w:tcPr>
          <w:p w14:paraId="642DDE93">
            <w:pPr>
              <w:spacing w:line="360" w:lineRule="auto"/>
              <w:jc w:val="center"/>
              <w:rPr>
                <w:rFonts w:ascii="方正仿宋_GBK" w:hAnsi="宋体" w:eastAsia="方正仿宋_GBK"/>
                <w:sz w:val="24"/>
                <w:szCs w:val="24"/>
              </w:rPr>
            </w:pPr>
          </w:p>
        </w:tc>
        <w:tc>
          <w:tcPr>
            <w:tcW w:w="932" w:type="dxa"/>
            <w:tcBorders>
              <w:bottom w:val="single" w:color="auto" w:sz="4" w:space="0"/>
            </w:tcBorders>
          </w:tcPr>
          <w:p w14:paraId="1C562F22">
            <w:pPr>
              <w:spacing w:line="360" w:lineRule="auto"/>
              <w:jc w:val="center"/>
              <w:rPr>
                <w:rFonts w:ascii="方正仿宋_GBK" w:hAnsi="宋体" w:eastAsia="方正仿宋_GBK"/>
                <w:sz w:val="24"/>
                <w:szCs w:val="24"/>
              </w:rPr>
            </w:pPr>
          </w:p>
        </w:tc>
        <w:tc>
          <w:tcPr>
            <w:tcW w:w="4760" w:type="dxa"/>
            <w:tcBorders>
              <w:bottom w:val="single" w:color="auto" w:sz="4" w:space="0"/>
            </w:tcBorders>
          </w:tcPr>
          <w:p w14:paraId="19449E2D">
            <w:pPr>
              <w:spacing w:line="360" w:lineRule="auto"/>
              <w:jc w:val="center"/>
              <w:rPr>
                <w:rFonts w:ascii="方正仿宋_GBK" w:hAnsi="宋体" w:eastAsia="方正仿宋_GBK"/>
                <w:sz w:val="24"/>
                <w:szCs w:val="24"/>
              </w:rPr>
            </w:pPr>
          </w:p>
        </w:tc>
      </w:tr>
      <w:tr w14:paraId="32A7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9628" w:type="dxa"/>
            <w:gridSpan w:val="4"/>
            <w:tcBorders>
              <w:bottom w:val="single" w:color="auto" w:sz="4" w:space="0"/>
            </w:tcBorders>
            <w:vAlign w:val="center"/>
          </w:tcPr>
          <w:p w14:paraId="5849C179">
            <w:pPr>
              <w:spacing w:line="360" w:lineRule="auto"/>
              <w:jc w:val="left"/>
              <w:rPr>
                <w:rFonts w:ascii="方正仿宋_GBK" w:hAnsi="宋体" w:eastAsia="方正仿宋_GBK"/>
                <w:sz w:val="24"/>
                <w:szCs w:val="24"/>
              </w:rPr>
            </w:pPr>
            <w:r>
              <w:rPr>
                <w:rFonts w:hint="eastAsia" w:ascii="方正仿宋_GBK" w:hAnsi="宋体" w:eastAsia="方正仿宋_GBK"/>
                <w:sz w:val="24"/>
                <w:szCs w:val="24"/>
              </w:rPr>
              <w:t>投标报价（大写）：</w:t>
            </w:r>
          </w:p>
        </w:tc>
      </w:tr>
      <w:tr w14:paraId="29A6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 w:hRule="atLeast"/>
        </w:trPr>
        <w:tc>
          <w:tcPr>
            <w:tcW w:w="9628" w:type="dxa"/>
            <w:gridSpan w:val="4"/>
            <w:vAlign w:val="center"/>
          </w:tcPr>
          <w:p w14:paraId="666B5925">
            <w:pPr>
              <w:pStyle w:val="33"/>
              <w:spacing w:line="360" w:lineRule="auto"/>
              <w:jc w:val="left"/>
              <w:rPr>
                <w:rFonts w:ascii="方正仿宋_GBK" w:hAnsi="宋体" w:eastAsia="方正仿宋_GBK"/>
                <w:sz w:val="24"/>
                <w:szCs w:val="24"/>
              </w:rPr>
            </w:pPr>
            <w:r>
              <w:rPr>
                <w:rFonts w:hint="eastAsia" w:ascii="方正仿宋_GBK" w:hAnsi="仿宋" w:eastAsia="方正仿宋_GBK"/>
                <w:sz w:val="24"/>
                <w:szCs w:val="24"/>
              </w:rPr>
              <w:t>备注：</w:t>
            </w:r>
          </w:p>
        </w:tc>
      </w:tr>
    </w:tbl>
    <w:p w14:paraId="704F6672">
      <w:pPr>
        <w:spacing w:line="480" w:lineRule="exact"/>
        <w:ind w:firstLine="480" w:firstLineChars="200"/>
        <w:rPr>
          <w:rFonts w:ascii="方正仿宋_GBK" w:hAnsi="宋体" w:eastAsia="方正仿宋_GBK"/>
          <w:sz w:val="24"/>
          <w:szCs w:val="24"/>
        </w:rPr>
      </w:pPr>
    </w:p>
    <w:p w14:paraId="0431D1DC">
      <w:pPr>
        <w:spacing w:line="480" w:lineRule="exact"/>
        <w:ind w:firstLine="480" w:firstLineChars="200"/>
        <w:rPr>
          <w:rFonts w:ascii="方正仿宋_GBK" w:hAnsi="宋体" w:eastAsia="方正仿宋_GBK"/>
          <w:sz w:val="24"/>
          <w:szCs w:val="24"/>
        </w:rPr>
      </w:pPr>
    </w:p>
    <w:p w14:paraId="377E3C5D">
      <w:pPr>
        <w:spacing w:line="480" w:lineRule="exact"/>
        <w:ind w:firstLine="480" w:firstLineChars="200"/>
        <w:rPr>
          <w:rFonts w:ascii="方正仿宋_GBK" w:hAnsi="宋体" w:eastAsia="方正仿宋_GBK"/>
          <w:sz w:val="24"/>
          <w:szCs w:val="24"/>
        </w:rPr>
      </w:pPr>
    </w:p>
    <w:p w14:paraId="29CE63A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投标人法定代表人或法定代表人授权代表：</w:t>
      </w:r>
    </w:p>
    <w:p w14:paraId="4B4FE7F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（投标人公章）（签字或盖章）</w:t>
      </w:r>
    </w:p>
    <w:p w14:paraId="5F91FEF5">
      <w:pPr>
        <w:spacing w:line="480" w:lineRule="exact"/>
        <w:ind w:firstLine="480" w:firstLineChars="200"/>
        <w:rPr>
          <w:rFonts w:ascii="方正仿宋_GBK" w:hAnsi="宋体" w:eastAsia="方正仿宋_GBK"/>
          <w:sz w:val="24"/>
          <w:szCs w:val="24"/>
        </w:rPr>
      </w:pPr>
    </w:p>
    <w:p w14:paraId="4E26603E">
      <w:pPr>
        <w:spacing w:line="480" w:lineRule="exact"/>
        <w:ind w:firstLine="480" w:firstLineChars="200"/>
        <w:rPr>
          <w:rFonts w:ascii="方正仿宋_GBK" w:hAnsi="宋体" w:eastAsia="方正仿宋_GBK"/>
          <w:sz w:val="24"/>
          <w:szCs w:val="24"/>
        </w:rPr>
      </w:pPr>
    </w:p>
    <w:p w14:paraId="41A45A3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5B1A84C6">
      <w:pPr>
        <w:spacing w:line="480" w:lineRule="exact"/>
        <w:ind w:firstLine="480" w:firstLineChars="200"/>
        <w:rPr>
          <w:rFonts w:ascii="方正仿宋_GBK" w:hAnsi="宋体" w:eastAsia="方正仿宋_GBK"/>
          <w:sz w:val="24"/>
          <w:szCs w:val="24"/>
        </w:rPr>
      </w:pPr>
    </w:p>
    <w:p w14:paraId="5AC79793">
      <w:pPr>
        <w:spacing w:line="480" w:lineRule="exact"/>
        <w:ind w:firstLine="480" w:firstLineChars="200"/>
        <w:rPr>
          <w:rFonts w:ascii="方正仿宋_GBK" w:hAnsi="宋体" w:eastAsia="方正仿宋_GBK"/>
          <w:sz w:val="24"/>
          <w:szCs w:val="24"/>
        </w:rPr>
      </w:pPr>
    </w:p>
    <w:p w14:paraId="2535DD42">
      <w:pPr>
        <w:spacing w:line="480" w:lineRule="exact"/>
        <w:ind w:firstLine="480" w:firstLineChars="200"/>
        <w:rPr>
          <w:rFonts w:ascii="方正仿宋_GBK" w:hAnsi="宋体" w:eastAsia="方正仿宋_GBK"/>
          <w:sz w:val="24"/>
          <w:szCs w:val="24"/>
        </w:rPr>
      </w:pPr>
    </w:p>
    <w:p w14:paraId="3A5FD28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w:t>
      </w:r>
    </w:p>
    <w:p w14:paraId="13B5BCF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1.开标一览表按格式填列；</w:t>
      </w:r>
    </w:p>
    <w:p w14:paraId="7AE26B3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2.开标一览表在开标大会上当众宣读，务必填写清楚，准确无误；</w:t>
      </w:r>
    </w:p>
    <w:p w14:paraId="0A6AA4E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3.若以联合体参与投标的，应在“投标人名称”处注明所有联合体名称。“投标人”处至少应加盖联合体主办方（主体）公章。</w:t>
      </w:r>
    </w:p>
    <w:p w14:paraId="1FA928DF">
      <w:pPr>
        <w:spacing w:line="480" w:lineRule="exact"/>
        <w:ind w:firstLine="560" w:firstLineChars="200"/>
        <w:rPr>
          <w:rFonts w:ascii="方正仿宋_GBK" w:hAnsi="仿宋" w:eastAsia="方正仿宋_GBK"/>
          <w:sz w:val="24"/>
          <w:szCs w:val="28"/>
        </w:rPr>
      </w:pPr>
      <w:r>
        <w:rPr>
          <w:rFonts w:hint="eastAsia" w:ascii="方正仿宋_GBK" w:eastAsia="方正仿宋_GBK"/>
          <w:szCs w:val="28"/>
        </w:rPr>
        <w:br w:type="page"/>
      </w:r>
      <w:r>
        <w:rPr>
          <w:rFonts w:hint="eastAsia" w:ascii="方正仿宋_GBK" w:hAnsi="宋体" w:eastAsia="方正仿宋_GBK"/>
          <w:sz w:val="24"/>
          <w:szCs w:val="24"/>
        </w:rPr>
        <w:t>（二）分项报价明细表</w:t>
      </w:r>
    </w:p>
    <w:p w14:paraId="47836B9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589528E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单位：元</w:t>
      </w:r>
    </w:p>
    <w:tbl>
      <w:tblPr>
        <w:tblStyle w:val="58"/>
        <w:tblW w:w="11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22"/>
        <w:gridCol w:w="1644"/>
        <w:gridCol w:w="950"/>
        <w:gridCol w:w="3493"/>
        <w:gridCol w:w="812"/>
        <w:gridCol w:w="812"/>
        <w:gridCol w:w="812"/>
        <w:gridCol w:w="812"/>
      </w:tblGrid>
      <w:tr w14:paraId="61FE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719" w:type="dxa"/>
            <w:vAlign w:val="center"/>
          </w:tcPr>
          <w:p w14:paraId="33545F99">
            <w:pPr>
              <w:jc w:val="center"/>
              <w:rPr>
                <w:rFonts w:ascii="方正仿宋_GBK" w:hAnsi="仿宋" w:eastAsia="方正仿宋_GBK"/>
                <w:b/>
                <w:sz w:val="24"/>
                <w:szCs w:val="24"/>
              </w:rPr>
            </w:pPr>
            <w:r>
              <w:rPr>
                <w:rFonts w:hint="eastAsia" w:ascii="方正仿宋_GBK" w:hAnsi="仿宋" w:eastAsia="方正仿宋_GBK"/>
                <w:b/>
                <w:sz w:val="24"/>
                <w:szCs w:val="24"/>
              </w:rPr>
              <w:t>序号</w:t>
            </w:r>
          </w:p>
        </w:tc>
        <w:tc>
          <w:tcPr>
            <w:tcW w:w="1322" w:type="dxa"/>
            <w:vAlign w:val="center"/>
          </w:tcPr>
          <w:p w14:paraId="3479B66D">
            <w:pPr>
              <w:jc w:val="center"/>
              <w:rPr>
                <w:rFonts w:ascii="方正仿宋_GBK" w:hAnsi="仿宋" w:eastAsia="方正仿宋_GBK"/>
                <w:b/>
                <w:sz w:val="24"/>
                <w:szCs w:val="24"/>
              </w:rPr>
            </w:pPr>
            <w:r>
              <w:rPr>
                <w:rFonts w:hint="eastAsia" w:ascii="方正仿宋_GBK" w:hAnsi="仿宋" w:eastAsia="方正仿宋_GBK"/>
                <w:b/>
                <w:sz w:val="24"/>
                <w:szCs w:val="24"/>
              </w:rPr>
              <w:t>名称</w:t>
            </w:r>
          </w:p>
        </w:tc>
        <w:tc>
          <w:tcPr>
            <w:tcW w:w="1644" w:type="dxa"/>
            <w:vAlign w:val="center"/>
          </w:tcPr>
          <w:p w14:paraId="68903688">
            <w:pPr>
              <w:jc w:val="center"/>
              <w:rPr>
                <w:rFonts w:ascii="方正仿宋_GBK" w:hAnsi="仿宋" w:eastAsia="方正仿宋_GBK"/>
                <w:b/>
                <w:sz w:val="24"/>
                <w:szCs w:val="24"/>
              </w:rPr>
            </w:pPr>
            <w:r>
              <w:rPr>
                <w:rFonts w:hint="eastAsia" w:ascii="方正仿宋_GBK" w:hAnsi="仿宋" w:eastAsia="方正仿宋_GBK"/>
                <w:b/>
                <w:sz w:val="24"/>
                <w:szCs w:val="24"/>
              </w:rPr>
              <w:t>部件名称</w:t>
            </w:r>
          </w:p>
        </w:tc>
        <w:tc>
          <w:tcPr>
            <w:tcW w:w="950" w:type="dxa"/>
            <w:vAlign w:val="center"/>
          </w:tcPr>
          <w:p w14:paraId="6C3DC405">
            <w:pPr>
              <w:jc w:val="center"/>
              <w:rPr>
                <w:rFonts w:ascii="方正仿宋_GBK" w:hAnsi="仿宋" w:eastAsia="方正仿宋_GBK"/>
                <w:b/>
                <w:sz w:val="24"/>
                <w:szCs w:val="24"/>
              </w:rPr>
            </w:pPr>
            <w:r>
              <w:rPr>
                <w:rFonts w:hint="eastAsia" w:ascii="方正仿宋_GBK" w:hAnsi="仿宋" w:eastAsia="方正仿宋_GBK"/>
                <w:b/>
                <w:sz w:val="24"/>
                <w:szCs w:val="24"/>
              </w:rPr>
              <w:t>品牌</w:t>
            </w:r>
          </w:p>
        </w:tc>
        <w:tc>
          <w:tcPr>
            <w:tcW w:w="3493" w:type="dxa"/>
            <w:vAlign w:val="center"/>
          </w:tcPr>
          <w:p w14:paraId="26666C1F">
            <w:pPr>
              <w:jc w:val="center"/>
              <w:rPr>
                <w:rFonts w:ascii="方正仿宋_GBK" w:hAnsi="仿宋" w:eastAsia="方正仿宋_GBK"/>
                <w:b/>
                <w:sz w:val="24"/>
                <w:szCs w:val="24"/>
              </w:rPr>
            </w:pPr>
            <w:r>
              <w:rPr>
                <w:rFonts w:hint="eastAsia" w:ascii="方正仿宋_GBK" w:hAnsi="仿宋" w:eastAsia="方正仿宋_GBK"/>
                <w:b/>
                <w:sz w:val="24"/>
                <w:szCs w:val="24"/>
              </w:rPr>
              <w:t>详细规格型号</w:t>
            </w:r>
          </w:p>
        </w:tc>
        <w:tc>
          <w:tcPr>
            <w:tcW w:w="812" w:type="dxa"/>
            <w:vAlign w:val="center"/>
          </w:tcPr>
          <w:p w14:paraId="652A420F">
            <w:pPr>
              <w:jc w:val="center"/>
              <w:rPr>
                <w:rFonts w:ascii="方正仿宋_GBK" w:hAnsi="仿宋" w:eastAsia="方正仿宋_GBK"/>
                <w:b/>
                <w:sz w:val="24"/>
                <w:szCs w:val="24"/>
              </w:rPr>
            </w:pPr>
            <w:r>
              <w:rPr>
                <w:rFonts w:hint="eastAsia" w:ascii="方正仿宋_GBK" w:hAnsi="仿宋" w:eastAsia="方正仿宋_GBK"/>
                <w:b/>
                <w:sz w:val="24"/>
                <w:szCs w:val="24"/>
              </w:rPr>
              <w:t>数量</w:t>
            </w:r>
          </w:p>
        </w:tc>
        <w:tc>
          <w:tcPr>
            <w:tcW w:w="812" w:type="dxa"/>
            <w:vAlign w:val="center"/>
          </w:tcPr>
          <w:p w14:paraId="71CA18F4">
            <w:pPr>
              <w:jc w:val="center"/>
              <w:rPr>
                <w:rFonts w:ascii="方正仿宋_GBK" w:hAnsi="仿宋" w:eastAsia="方正仿宋_GBK"/>
                <w:b/>
                <w:sz w:val="24"/>
                <w:szCs w:val="24"/>
              </w:rPr>
            </w:pPr>
            <w:r>
              <w:rPr>
                <w:rFonts w:hint="eastAsia" w:ascii="方正仿宋_GBK" w:hAnsi="仿宋" w:eastAsia="方正仿宋_GBK"/>
                <w:b/>
                <w:sz w:val="24"/>
                <w:szCs w:val="24"/>
              </w:rPr>
              <w:t>单位</w:t>
            </w:r>
          </w:p>
        </w:tc>
        <w:tc>
          <w:tcPr>
            <w:tcW w:w="812" w:type="dxa"/>
            <w:vAlign w:val="center"/>
          </w:tcPr>
          <w:p w14:paraId="408F2B44">
            <w:pPr>
              <w:jc w:val="center"/>
              <w:rPr>
                <w:rFonts w:ascii="方正仿宋_GBK" w:hAnsi="仿宋" w:eastAsia="方正仿宋_GBK"/>
                <w:b/>
                <w:sz w:val="24"/>
                <w:szCs w:val="24"/>
              </w:rPr>
            </w:pPr>
            <w:r>
              <w:rPr>
                <w:rFonts w:hint="eastAsia" w:ascii="方正仿宋_GBK" w:hAnsi="仿宋" w:eastAsia="方正仿宋_GBK"/>
                <w:b/>
                <w:sz w:val="24"/>
                <w:szCs w:val="24"/>
              </w:rPr>
              <w:t>单价</w:t>
            </w:r>
          </w:p>
        </w:tc>
        <w:tc>
          <w:tcPr>
            <w:tcW w:w="812" w:type="dxa"/>
            <w:vAlign w:val="center"/>
          </w:tcPr>
          <w:p w14:paraId="4FC71169">
            <w:pPr>
              <w:jc w:val="center"/>
              <w:rPr>
                <w:rFonts w:ascii="方正仿宋_GBK" w:hAnsi="仿宋" w:eastAsia="方正仿宋_GBK"/>
                <w:b/>
                <w:sz w:val="24"/>
                <w:szCs w:val="24"/>
              </w:rPr>
            </w:pPr>
            <w:r>
              <w:rPr>
                <w:rFonts w:hint="eastAsia" w:ascii="方正仿宋_GBK" w:hAnsi="仿宋" w:eastAsia="方正仿宋_GBK"/>
                <w:b/>
                <w:sz w:val="24"/>
                <w:szCs w:val="24"/>
              </w:rPr>
              <w:t>合计</w:t>
            </w:r>
          </w:p>
        </w:tc>
      </w:tr>
      <w:tr w14:paraId="506C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restart"/>
            <w:vAlign w:val="center"/>
          </w:tcPr>
          <w:p w14:paraId="32F34D23">
            <w:pPr>
              <w:pStyle w:val="24"/>
              <w:spacing w:line="240" w:lineRule="atLeast"/>
              <w:ind w:left="0"/>
              <w:jc w:val="center"/>
              <w:outlineLvl w:val="0"/>
              <w:rPr>
                <w:rFonts w:ascii="方正仿宋_GBK" w:hAnsi="仿宋" w:eastAsia="方正仿宋_GBK"/>
                <w:sz w:val="24"/>
                <w:szCs w:val="24"/>
              </w:rPr>
            </w:pPr>
          </w:p>
          <w:p w14:paraId="307FE381">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1</w:t>
            </w:r>
          </w:p>
          <w:p w14:paraId="7D3B333D">
            <w:pPr>
              <w:pStyle w:val="24"/>
              <w:spacing w:line="240" w:lineRule="atLeast"/>
              <w:ind w:left="0"/>
              <w:jc w:val="center"/>
              <w:outlineLvl w:val="0"/>
              <w:rPr>
                <w:rFonts w:ascii="方正仿宋_GBK" w:hAnsi="仿宋" w:eastAsia="方正仿宋_GBK"/>
                <w:sz w:val="24"/>
                <w:szCs w:val="24"/>
              </w:rPr>
            </w:pPr>
          </w:p>
        </w:tc>
        <w:tc>
          <w:tcPr>
            <w:tcW w:w="1322" w:type="dxa"/>
            <w:vMerge w:val="restart"/>
            <w:vAlign w:val="center"/>
          </w:tcPr>
          <w:p w14:paraId="17BE4AE5">
            <w:pPr>
              <w:jc w:val="center"/>
              <w:rPr>
                <w:rFonts w:ascii="方正仿宋_GBK" w:hAnsi="仿宋" w:eastAsia="方正仿宋_GBK"/>
                <w:sz w:val="24"/>
                <w:szCs w:val="24"/>
              </w:rPr>
            </w:pPr>
            <w:r>
              <w:rPr>
                <w:rFonts w:hint="eastAsia" w:ascii="方正仿宋_GBK" w:hAnsi="仿宋" w:eastAsia="方正仿宋_GBK"/>
                <w:sz w:val="24"/>
                <w:szCs w:val="24"/>
              </w:rPr>
              <w:t>学生电脑</w:t>
            </w:r>
          </w:p>
        </w:tc>
        <w:tc>
          <w:tcPr>
            <w:tcW w:w="1644" w:type="dxa"/>
          </w:tcPr>
          <w:p w14:paraId="258E99B4">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CPU</w:t>
            </w:r>
          </w:p>
        </w:tc>
        <w:tc>
          <w:tcPr>
            <w:tcW w:w="950" w:type="dxa"/>
          </w:tcPr>
          <w:p w14:paraId="2C6B8232">
            <w:pPr>
              <w:jc w:val="center"/>
              <w:rPr>
                <w:rFonts w:ascii="方正仿宋_GBK" w:hAnsi="仿宋" w:eastAsia="方正仿宋_GBK"/>
                <w:sz w:val="24"/>
                <w:szCs w:val="24"/>
              </w:rPr>
            </w:pPr>
          </w:p>
        </w:tc>
        <w:tc>
          <w:tcPr>
            <w:tcW w:w="3493" w:type="dxa"/>
          </w:tcPr>
          <w:p w14:paraId="222F1811">
            <w:pPr>
              <w:jc w:val="center"/>
              <w:rPr>
                <w:rFonts w:ascii="方正仿宋_GBK" w:hAnsi="仿宋" w:eastAsia="方正仿宋_GBK"/>
                <w:b/>
                <w:sz w:val="24"/>
                <w:szCs w:val="24"/>
              </w:rPr>
            </w:pPr>
          </w:p>
        </w:tc>
        <w:tc>
          <w:tcPr>
            <w:tcW w:w="812" w:type="dxa"/>
            <w:vAlign w:val="center"/>
          </w:tcPr>
          <w:p w14:paraId="20F1CBDF">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518CC627">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1076AC9F">
            <w:pPr>
              <w:jc w:val="center"/>
              <w:rPr>
                <w:rFonts w:ascii="方正仿宋_GBK" w:hAnsi="仿宋" w:eastAsia="方正仿宋_GBK"/>
                <w:sz w:val="24"/>
                <w:szCs w:val="24"/>
              </w:rPr>
            </w:pPr>
          </w:p>
        </w:tc>
        <w:tc>
          <w:tcPr>
            <w:tcW w:w="812" w:type="dxa"/>
          </w:tcPr>
          <w:p w14:paraId="4BC0A17F">
            <w:pPr>
              <w:jc w:val="center"/>
              <w:rPr>
                <w:rFonts w:ascii="方正仿宋_GBK" w:hAnsi="仿宋" w:eastAsia="方正仿宋_GBK"/>
                <w:sz w:val="24"/>
                <w:szCs w:val="24"/>
              </w:rPr>
            </w:pPr>
          </w:p>
        </w:tc>
      </w:tr>
      <w:tr w14:paraId="033F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06F7A65C">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07714223">
            <w:pPr>
              <w:jc w:val="center"/>
              <w:rPr>
                <w:rFonts w:ascii="方正仿宋_GBK" w:hAnsi="仿宋" w:eastAsia="方正仿宋_GBK"/>
                <w:sz w:val="24"/>
                <w:szCs w:val="24"/>
              </w:rPr>
            </w:pPr>
          </w:p>
        </w:tc>
        <w:tc>
          <w:tcPr>
            <w:tcW w:w="1644" w:type="dxa"/>
          </w:tcPr>
          <w:p w14:paraId="74FBE2B1">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散热器</w:t>
            </w:r>
          </w:p>
        </w:tc>
        <w:tc>
          <w:tcPr>
            <w:tcW w:w="950" w:type="dxa"/>
          </w:tcPr>
          <w:p w14:paraId="537D8BAE">
            <w:pPr>
              <w:jc w:val="center"/>
              <w:rPr>
                <w:rFonts w:ascii="方正仿宋_GBK" w:hAnsi="仿宋" w:eastAsia="方正仿宋_GBK"/>
                <w:sz w:val="24"/>
                <w:szCs w:val="24"/>
              </w:rPr>
            </w:pPr>
          </w:p>
        </w:tc>
        <w:tc>
          <w:tcPr>
            <w:tcW w:w="3493" w:type="dxa"/>
          </w:tcPr>
          <w:p w14:paraId="252ADDD0">
            <w:pPr>
              <w:jc w:val="center"/>
              <w:rPr>
                <w:rFonts w:ascii="方正仿宋_GBK" w:hAnsi="仿宋" w:eastAsia="方正仿宋_GBK"/>
                <w:b/>
                <w:sz w:val="24"/>
                <w:szCs w:val="24"/>
              </w:rPr>
            </w:pPr>
          </w:p>
        </w:tc>
        <w:tc>
          <w:tcPr>
            <w:tcW w:w="812" w:type="dxa"/>
            <w:vAlign w:val="center"/>
          </w:tcPr>
          <w:p w14:paraId="47604FFF">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2BDF2A1B">
            <w:pPr>
              <w:jc w:val="center"/>
              <w:rPr>
                <w:rFonts w:ascii="方正仿宋_GBK" w:hAnsi="仿宋" w:eastAsia="方正仿宋_GBK"/>
                <w:sz w:val="24"/>
                <w:szCs w:val="24"/>
              </w:rPr>
            </w:pPr>
            <w:r>
              <w:rPr>
                <w:rFonts w:hint="eastAsia" w:ascii="方正仿宋_GBK" w:hAnsi="仿宋" w:eastAsia="方正仿宋_GBK"/>
                <w:sz w:val="24"/>
                <w:szCs w:val="24"/>
              </w:rPr>
              <w:t>套</w:t>
            </w:r>
          </w:p>
        </w:tc>
        <w:tc>
          <w:tcPr>
            <w:tcW w:w="812" w:type="dxa"/>
          </w:tcPr>
          <w:p w14:paraId="4421299E">
            <w:pPr>
              <w:jc w:val="center"/>
              <w:rPr>
                <w:rFonts w:ascii="方正仿宋_GBK" w:hAnsi="仿宋" w:eastAsia="方正仿宋_GBK"/>
                <w:sz w:val="24"/>
                <w:szCs w:val="24"/>
              </w:rPr>
            </w:pPr>
          </w:p>
        </w:tc>
        <w:tc>
          <w:tcPr>
            <w:tcW w:w="812" w:type="dxa"/>
          </w:tcPr>
          <w:p w14:paraId="6BDE8718">
            <w:pPr>
              <w:jc w:val="center"/>
              <w:rPr>
                <w:rFonts w:ascii="方正仿宋_GBK" w:hAnsi="仿宋" w:eastAsia="方正仿宋_GBK"/>
                <w:sz w:val="24"/>
                <w:szCs w:val="24"/>
              </w:rPr>
            </w:pPr>
          </w:p>
        </w:tc>
      </w:tr>
      <w:tr w14:paraId="1A98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4A9D8299">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51B1D2AA">
            <w:pPr>
              <w:jc w:val="center"/>
              <w:rPr>
                <w:rFonts w:ascii="方正仿宋_GBK" w:hAnsi="仿宋" w:eastAsia="方正仿宋_GBK"/>
                <w:sz w:val="24"/>
                <w:szCs w:val="24"/>
              </w:rPr>
            </w:pPr>
          </w:p>
        </w:tc>
        <w:tc>
          <w:tcPr>
            <w:tcW w:w="1644" w:type="dxa"/>
          </w:tcPr>
          <w:p w14:paraId="4ED3EB9B">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主板</w:t>
            </w:r>
          </w:p>
        </w:tc>
        <w:tc>
          <w:tcPr>
            <w:tcW w:w="950" w:type="dxa"/>
          </w:tcPr>
          <w:p w14:paraId="5E58E79B">
            <w:pPr>
              <w:jc w:val="center"/>
              <w:rPr>
                <w:rFonts w:ascii="方正仿宋_GBK" w:hAnsi="仿宋" w:eastAsia="方正仿宋_GBK"/>
                <w:sz w:val="24"/>
                <w:szCs w:val="24"/>
              </w:rPr>
            </w:pPr>
          </w:p>
        </w:tc>
        <w:tc>
          <w:tcPr>
            <w:tcW w:w="3493" w:type="dxa"/>
          </w:tcPr>
          <w:p w14:paraId="0B4DA2E4">
            <w:pPr>
              <w:jc w:val="center"/>
              <w:rPr>
                <w:rFonts w:ascii="方正仿宋_GBK" w:hAnsi="仿宋" w:eastAsia="方正仿宋_GBK"/>
                <w:b/>
                <w:sz w:val="24"/>
                <w:szCs w:val="24"/>
              </w:rPr>
            </w:pPr>
          </w:p>
          <w:p w14:paraId="66C8220C">
            <w:pPr>
              <w:jc w:val="center"/>
              <w:rPr>
                <w:rFonts w:ascii="方正仿宋_GBK" w:hAnsi="仿宋" w:eastAsia="方正仿宋_GBK"/>
                <w:b/>
                <w:sz w:val="24"/>
                <w:szCs w:val="24"/>
              </w:rPr>
            </w:pPr>
          </w:p>
          <w:p w14:paraId="1346F9FE">
            <w:pPr>
              <w:jc w:val="center"/>
              <w:rPr>
                <w:rFonts w:ascii="方正仿宋_GBK" w:hAnsi="仿宋" w:eastAsia="方正仿宋_GBK"/>
                <w:b/>
                <w:sz w:val="24"/>
                <w:szCs w:val="24"/>
              </w:rPr>
            </w:pPr>
          </w:p>
          <w:p w14:paraId="35FF07EC">
            <w:pPr>
              <w:jc w:val="center"/>
              <w:rPr>
                <w:rFonts w:ascii="方正仿宋_GBK" w:hAnsi="仿宋" w:eastAsia="方正仿宋_GBK"/>
                <w:b/>
                <w:sz w:val="24"/>
                <w:szCs w:val="24"/>
              </w:rPr>
            </w:pPr>
          </w:p>
          <w:p w14:paraId="3C0428FB">
            <w:pPr>
              <w:jc w:val="center"/>
              <w:rPr>
                <w:rFonts w:ascii="方正仿宋_GBK" w:hAnsi="仿宋" w:eastAsia="方正仿宋_GBK"/>
                <w:b/>
                <w:sz w:val="24"/>
                <w:szCs w:val="24"/>
              </w:rPr>
            </w:pPr>
          </w:p>
          <w:p w14:paraId="302E80BA">
            <w:pPr>
              <w:jc w:val="center"/>
              <w:rPr>
                <w:rFonts w:ascii="方正仿宋_GBK" w:hAnsi="仿宋" w:eastAsia="方正仿宋_GBK"/>
                <w:b/>
                <w:sz w:val="24"/>
                <w:szCs w:val="24"/>
              </w:rPr>
            </w:pPr>
          </w:p>
          <w:p w14:paraId="70D67FC7">
            <w:pPr>
              <w:jc w:val="center"/>
              <w:rPr>
                <w:rFonts w:ascii="方正仿宋_GBK" w:hAnsi="仿宋" w:eastAsia="方正仿宋_GBK"/>
                <w:b/>
                <w:sz w:val="24"/>
                <w:szCs w:val="24"/>
              </w:rPr>
            </w:pPr>
          </w:p>
          <w:p w14:paraId="6610A883">
            <w:pPr>
              <w:jc w:val="center"/>
              <w:rPr>
                <w:rFonts w:ascii="方正仿宋_GBK" w:hAnsi="仿宋" w:eastAsia="方正仿宋_GBK"/>
                <w:b/>
                <w:sz w:val="24"/>
                <w:szCs w:val="24"/>
              </w:rPr>
            </w:pPr>
          </w:p>
          <w:p w14:paraId="07C10DB0">
            <w:pPr>
              <w:jc w:val="center"/>
              <w:rPr>
                <w:rFonts w:ascii="方正仿宋_GBK" w:hAnsi="仿宋" w:eastAsia="方正仿宋_GBK"/>
                <w:b/>
                <w:sz w:val="24"/>
                <w:szCs w:val="24"/>
              </w:rPr>
            </w:pPr>
          </w:p>
          <w:p w14:paraId="405490E2">
            <w:pPr>
              <w:jc w:val="center"/>
              <w:rPr>
                <w:rFonts w:ascii="方正仿宋_GBK" w:hAnsi="仿宋" w:eastAsia="方正仿宋_GBK"/>
                <w:b/>
                <w:sz w:val="24"/>
                <w:szCs w:val="24"/>
              </w:rPr>
            </w:pPr>
          </w:p>
        </w:tc>
        <w:tc>
          <w:tcPr>
            <w:tcW w:w="812" w:type="dxa"/>
            <w:vAlign w:val="center"/>
          </w:tcPr>
          <w:p w14:paraId="31EBEF93">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5BE439EB">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0D8B6247">
            <w:pPr>
              <w:jc w:val="center"/>
              <w:rPr>
                <w:rFonts w:ascii="方正仿宋_GBK" w:hAnsi="仿宋" w:eastAsia="方正仿宋_GBK"/>
                <w:sz w:val="24"/>
                <w:szCs w:val="24"/>
              </w:rPr>
            </w:pPr>
          </w:p>
        </w:tc>
        <w:tc>
          <w:tcPr>
            <w:tcW w:w="812" w:type="dxa"/>
          </w:tcPr>
          <w:p w14:paraId="1617FCAD">
            <w:pPr>
              <w:jc w:val="center"/>
              <w:rPr>
                <w:rFonts w:ascii="方正仿宋_GBK" w:hAnsi="仿宋" w:eastAsia="方正仿宋_GBK"/>
                <w:sz w:val="24"/>
                <w:szCs w:val="24"/>
              </w:rPr>
            </w:pPr>
          </w:p>
        </w:tc>
      </w:tr>
      <w:tr w14:paraId="532E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61B441C6">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7D29F5D7">
            <w:pPr>
              <w:jc w:val="center"/>
              <w:rPr>
                <w:rFonts w:ascii="方正仿宋_GBK" w:hAnsi="仿宋" w:eastAsia="方正仿宋_GBK"/>
                <w:sz w:val="24"/>
                <w:szCs w:val="24"/>
              </w:rPr>
            </w:pPr>
          </w:p>
        </w:tc>
        <w:tc>
          <w:tcPr>
            <w:tcW w:w="1644" w:type="dxa"/>
          </w:tcPr>
          <w:p w14:paraId="41FFBD4B">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内存</w:t>
            </w:r>
          </w:p>
        </w:tc>
        <w:tc>
          <w:tcPr>
            <w:tcW w:w="950" w:type="dxa"/>
          </w:tcPr>
          <w:p w14:paraId="044239FB">
            <w:pPr>
              <w:jc w:val="center"/>
              <w:rPr>
                <w:rFonts w:ascii="方正仿宋_GBK" w:hAnsi="仿宋" w:eastAsia="方正仿宋_GBK"/>
                <w:sz w:val="24"/>
                <w:szCs w:val="24"/>
              </w:rPr>
            </w:pPr>
          </w:p>
        </w:tc>
        <w:tc>
          <w:tcPr>
            <w:tcW w:w="3493" w:type="dxa"/>
          </w:tcPr>
          <w:p w14:paraId="252A07C7">
            <w:pPr>
              <w:jc w:val="center"/>
              <w:rPr>
                <w:rFonts w:ascii="方正仿宋_GBK" w:hAnsi="仿宋" w:eastAsia="方正仿宋_GBK"/>
                <w:b/>
                <w:sz w:val="24"/>
                <w:szCs w:val="24"/>
              </w:rPr>
            </w:pPr>
          </w:p>
        </w:tc>
        <w:tc>
          <w:tcPr>
            <w:tcW w:w="812" w:type="dxa"/>
            <w:vAlign w:val="center"/>
          </w:tcPr>
          <w:p w14:paraId="37DE42C5">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368F51F3">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4F1EDC6A">
            <w:pPr>
              <w:jc w:val="center"/>
              <w:rPr>
                <w:rFonts w:ascii="方正仿宋_GBK" w:hAnsi="仿宋" w:eastAsia="方正仿宋_GBK"/>
                <w:sz w:val="24"/>
                <w:szCs w:val="24"/>
              </w:rPr>
            </w:pPr>
          </w:p>
        </w:tc>
        <w:tc>
          <w:tcPr>
            <w:tcW w:w="812" w:type="dxa"/>
          </w:tcPr>
          <w:p w14:paraId="773AB319">
            <w:pPr>
              <w:jc w:val="center"/>
              <w:rPr>
                <w:rFonts w:ascii="方正仿宋_GBK" w:hAnsi="仿宋" w:eastAsia="方正仿宋_GBK"/>
                <w:sz w:val="24"/>
                <w:szCs w:val="24"/>
              </w:rPr>
            </w:pPr>
          </w:p>
        </w:tc>
      </w:tr>
      <w:tr w14:paraId="6343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305264E8">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626A374C">
            <w:pPr>
              <w:jc w:val="center"/>
              <w:rPr>
                <w:rFonts w:ascii="方正仿宋_GBK" w:hAnsi="仿宋" w:eastAsia="方正仿宋_GBK"/>
                <w:sz w:val="24"/>
                <w:szCs w:val="24"/>
              </w:rPr>
            </w:pPr>
          </w:p>
        </w:tc>
        <w:tc>
          <w:tcPr>
            <w:tcW w:w="1644" w:type="dxa"/>
          </w:tcPr>
          <w:p w14:paraId="370F0915">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固态硬盘</w:t>
            </w:r>
          </w:p>
        </w:tc>
        <w:tc>
          <w:tcPr>
            <w:tcW w:w="950" w:type="dxa"/>
          </w:tcPr>
          <w:p w14:paraId="1CEF6F8E">
            <w:pPr>
              <w:jc w:val="center"/>
              <w:rPr>
                <w:rFonts w:ascii="方正仿宋_GBK" w:hAnsi="仿宋" w:eastAsia="方正仿宋_GBK"/>
                <w:sz w:val="24"/>
                <w:szCs w:val="24"/>
              </w:rPr>
            </w:pPr>
          </w:p>
        </w:tc>
        <w:tc>
          <w:tcPr>
            <w:tcW w:w="3493" w:type="dxa"/>
          </w:tcPr>
          <w:p w14:paraId="33821E6A">
            <w:pPr>
              <w:jc w:val="center"/>
              <w:rPr>
                <w:rFonts w:ascii="方正仿宋_GBK" w:hAnsi="仿宋" w:eastAsia="方正仿宋_GBK"/>
                <w:b/>
                <w:sz w:val="24"/>
                <w:szCs w:val="24"/>
              </w:rPr>
            </w:pPr>
          </w:p>
        </w:tc>
        <w:tc>
          <w:tcPr>
            <w:tcW w:w="812" w:type="dxa"/>
            <w:vAlign w:val="center"/>
          </w:tcPr>
          <w:p w14:paraId="0CE35818">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6498AA62">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3285BFE5">
            <w:pPr>
              <w:jc w:val="center"/>
              <w:rPr>
                <w:rFonts w:ascii="方正仿宋_GBK" w:hAnsi="仿宋" w:eastAsia="方正仿宋_GBK"/>
                <w:sz w:val="24"/>
                <w:szCs w:val="24"/>
              </w:rPr>
            </w:pPr>
          </w:p>
        </w:tc>
        <w:tc>
          <w:tcPr>
            <w:tcW w:w="812" w:type="dxa"/>
          </w:tcPr>
          <w:p w14:paraId="362533EB">
            <w:pPr>
              <w:jc w:val="center"/>
              <w:rPr>
                <w:rFonts w:ascii="方正仿宋_GBK" w:hAnsi="仿宋" w:eastAsia="方正仿宋_GBK"/>
                <w:sz w:val="24"/>
                <w:szCs w:val="24"/>
              </w:rPr>
            </w:pPr>
          </w:p>
        </w:tc>
      </w:tr>
      <w:tr w14:paraId="1C07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0BFCD8AD">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384B14C0">
            <w:pPr>
              <w:jc w:val="center"/>
              <w:rPr>
                <w:rFonts w:ascii="方正仿宋_GBK" w:hAnsi="仿宋" w:eastAsia="方正仿宋_GBK"/>
                <w:sz w:val="24"/>
                <w:szCs w:val="24"/>
              </w:rPr>
            </w:pPr>
          </w:p>
        </w:tc>
        <w:tc>
          <w:tcPr>
            <w:tcW w:w="1644" w:type="dxa"/>
          </w:tcPr>
          <w:p w14:paraId="008E7797">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显卡</w:t>
            </w:r>
          </w:p>
        </w:tc>
        <w:tc>
          <w:tcPr>
            <w:tcW w:w="950" w:type="dxa"/>
          </w:tcPr>
          <w:p w14:paraId="0BF564A0">
            <w:pPr>
              <w:jc w:val="center"/>
              <w:rPr>
                <w:rFonts w:ascii="方正仿宋_GBK" w:hAnsi="仿宋" w:eastAsia="方正仿宋_GBK"/>
                <w:sz w:val="24"/>
                <w:szCs w:val="24"/>
              </w:rPr>
            </w:pPr>
          </w:p>
        </w:tc>
        <w:tc>
          <w:tcPr>
            <w:tcW w:w="3493" w:type="dxa"/>
          </w:tcPr>
          <w:p w14:paraId="3608716A">
            <w:pPr>
              <w:jc w:val="center"/>
              <w:rPr>
                <w:rFonts w:ascii="方正仿宋_GBK" w:hAnsi="仿宋" w:eastAsia="方正仿宋_GBK"/>
                <w:b/>
                <w:sz w:val="24"/>
                <w:szCs w:val="24"/>
              </w:rPr>
            </w:pPr>
          </w:p>
        </w:tc>
        <w:tc>
          <w:tcPr>
            <w:tcW w:w="812" w:type="dxa"/>
            <w:vAlign w:val="center"/>
          </w:tcPr>
          <w:p w14:paraId="2F4E4AF9">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25B60856">
            <w:pPr>
              <w:jc w:val="center"/>
              <w:rPr>
                <w:rFonts w:ascii="方正仿宋_GBK" w:hAnsi="仿宋" w:eastAsia="方正仿宋_GBK"/>
                <w:sz w:val="24"/>
                <w:szCs w:val="24"/>
              </w:rPr>
            </w:pPr>
            <w:r>
              <w:rPr>
                <w:rFonts w:hint="eastAsia" w:ascii="方正仿宋_GBK" w:hAnsi="仿宋" w:eastAsia="方正仿宋_GBK"/>
                <w:sz w:val="24"/>
                <w:szCs w:val="24"/>
              </w:rPr>
              <w:t>张</w:t>
            </w:r>
          </w:p>
        </w:tc>
        <w:tc>
          <w:tcPr>
            <w:tcW w:w="812" w:type="dxa"/>
          </w:tcPr>
          <w:p w14:paraId="573D7B8B">
            <w:pPr>
              <w:jc w:val="center"/>
              <w:rPr>
                <w:rFonts w:ascii="方正仿宋_GBK" w:hAnsi="仿宋" w:eastAsia="方正仿宋_GBK"/>
                <w:sz w:val="24"/>
                <w:szCs w:val="24"/>
              </w:rPr>
            </w:pPr>
          </w:p>
        </w:tc>
        <w:tc>
          <w:tcPr>
            <w:tcW w:w="812" w:type="dxa"/>
          </w:tcPr>
          <w:p w14:paraId="18B7764F">
            <w:pPr>
              <w:jc w:val="center"/>
              <w:rPr>
                <w:rFonts w:ascii="方正仿宋_GBK" w:hAnsi="仿宋" w:eastAsia="方正仿宋_GBK"/>
                <w:sz w:val="24"/>
                <w:szCs w:val="24"/>
              </w:rPr>
            </w:pPr>
          </w:p>
        </w:tc>
      </w:tr>
      <w:tr w14:paraId="5FD5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07C4626B">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4D8E00D0">
            <w:pPr>
              <w:jc w:val="center"/>
              <w:rPr>
                <w:rFonts w:ascii="方正仿宋_GBK" w:hAnsi="仿宋" w:eastAsia="方正仿宋_GBK"/>
                <w:sz w:val="24"/>
                <w:szCs w:val="24"/>
              </w:rPr>
            </w:pPr>
          </w:p>
        </w:tc>
        <w:tc>
          <w:tcPr>
            <w:tcW w:w="1644" w:type="dxa"/>
          </w:tcPr>
          <w:p w14:paraId="4D0164AD">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网络接口</w:t>
            </w:r>
          </w:p>
        </w:tc>
        <w:tc>
          <w:tcPr>
            <w:tcW w:w="950" w:type="dxa"/>
          </w:tcPr>
          <w:p w14:paraId="76F6602A">
            <w:pPr>
              <w:jc w:val="center"/>
              <w:rPr>
                <w:rFonts w:ascii="方正仿宋_GBK" w:hAnsi="仿宋" w:eastAsia="方正仿宋_GBK"/>
                <w:sz w:val="24"/>
                <w:szCs w:val="24"/>
              </w:rPr>
            </w:pPr>
          </w:p>
        </w:tc>
        <w:tc>
          <w:tcPr>
            <w:tcW w:w="3493" w:type="dxa"/>
          </w:tcPr>
          <w:p w14:paraId="6DF698B5">
            <w:pPr>
              <w:jc w:val="center"/>
              <w:rPr>
                <w:rFonts w:ascii="方正仿宋_GBK" w:hAnsi="仿宋" w:eastAsia="方正仿宋_GBK"/>
                <w:b/>
                <w:sz w:val="24"/>
                <w:szCs w:val="24"/>
              </w:rPr>
            </w:pPr>
          </w:p>
        </w:tc>
        <w:tc>
          <w:tcPr>
            <w:tcW w:w="812" w:type="dxa"/>
            <w:vAlign w:val="center"/>
          </w:tcPr>
          <w:p w14:paraId="65A30AD4">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58645796">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63F86FBE">
            <w:pPr>
              <w:jc w:val="center"/>
              <w:rPr>
                <w:rFonts w:ascii="方正仿宋_GBK" w:hAnsi="仿宋" w:eastAsia="方正仿宋_GBK"/>
                <w:sz w:val="24"/>
                <w:szCs w:val="24"/>
              </w:rPr>
            </w:pPr>
          </w:p>
        </w:tc>
        <w:tc>
          <w:tcPr>
            <w:tcW w:w="812" w:type="dxa"/>
          </w:tcPr>
          <w:p w14:paraId="135E11A9">
            <w:pPr>
              <w:jc w:val="center"/>
              <w:rPr>
                <w:rFonts w:ascii="方正仿宋_GBK" w:hAnsi="仿宋" w:eastAsia="方正仿宋_GBK"/>
                <w:sz w:val="24"/>
                <w:szCs w:val="24"/>
              </w:rPr>
            </w:pPr>
          </w:p>
        </w:tc>
      </w:tr>
      <w:tr w14:paraId="0F17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50660574">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44609A04">
            <w:pPr>
              <w:jc w:val="center"/>
              <w:rPr>
                <w:rFonts w:ascii="方正仿宋_GBK" w:hAnsi="仿宋" w:eastAsia="方正仿宋_GBK"/>
                <w:sz w:val="24"/>
                <w:szCs w:val="24"/>
              </w:rPr>
            </w:pPr>
          </w:p>
        </w:tc>
        <w:tc>
          <w:tcPr>
            <w:tcW w:w="1644" w:type="dxa"/>
          </w:tcPr>
          <w:p w14:paraId="6340A53B">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I/O接口</w:t>
            </w:r>
          </w:p>
        </w:tc>
        <w:tc>
          <w:tcPr>
            <w:tcW w:w="950" w:type="dxa"/>
          </w:tcPr>
          <w:p w14:paraId="34969F11">
            <w:pPr>
              <w:jc w:val="center"/>
              <w:rPr>
                <w:rFonts w:ascii="方正仿宋_GBK" w:hAnsi="仿宋" w:eastAsia="方正仿宋_GBK"/>
                <w:sz w:val="24"/>
                <w:szCs w:val="24"/>
              </w:rPr>
            </w:pPr>
          </w:p>
        </w:tc>
        <w:tc>
          <w:tcPr>
            <w:tcW w:w="3493" w:type="dxa"/>
          </w:tcPr>
          <w:p w14:paraId="236C7963">
            <w:pPr>
              <w:jc w:val="center"/>
              <w:rPr>
                <w:rFonts w:ascii="方正仿宋_GBK" w:hAnsi="仿宋" w:eastAsia="方正仿宋_GBK"/>
                <w:b/>
                <w:sz w:val="24"/>
                <w:szCs w:val="24"/>
              </w:rPr>
            </w:pPr>
          </w:p>
        </w:tc>
        <w:tc>
          <w:tcPr>
            <w:tcW w:w="812" w:type="dxa"/>
            <w:vAlign w:val="center"/>
          </w:tcPr>
          <w:p w14:paraId="3BA916DC">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1AED592D">
            <w:pPr>
              <w:jc w:val="center"/>
              <w:rPr>
                <w:rFonts w:ascii="方正仿宋_GBK" w:hAnsi="仿宋" w:eastAsia="方正仿宋_GBK"/>
                <w:sz w:val="24"/>
                <w:szCs w:val="24"/>
              </w:rPr>
            </w:pPr>
            <w:r>
              <w:rPr>
                <w:rFonts w:hint="eastAsia" w:ascii="方正仿宋_GBK" w:hAnsi="仿宋" w:eastAsia="方正仿宋_GBK"/>
                <w:sz w:val="24"/>
                <w:szCs w:val="24"/>
              </w:rPr>
              <w:t>套</w:t>
            </w:r>
          </w:p>
        </w:tc>
        <w:tc>
          <w:tcPr>
            <w:tcW w:w="812" w:type="dxa"/>
          </w:tcPr>
          <w:p w14:paraId="5E6D02DA">
            <w:pPr>
              <w:jc w:val="center"/>
              <w:rPr>
                <w:rFonts w:ascii="方正仿宋_GBK" w:hAnsi="仿宋" w:eastAsia="方正仿宋_GBK"/>
                <w:sz w:val="24"/>
                <w:szCs w:val="24"/>
              </w:rPr>
            </w:pPr>
          </w:p>
        </w:tc>
        <w:tc>
          <w:tcPr>
            <w:tcW w:w="812" w:type="dxa"/>
          </w:tcPr>
          <w:p w14:paraId="5794B7AF">
            <w:pPr>
              <w:jc w:val="center"/>
              <w:rPr>
                <w:rFonts w:ascii="方正仿宋_GBK" w:hAnsi="仿宋" w:eastAsia="方正仿宋_GBK"/>
                <w:sz w:val="24"/>
                <w:szCs w:val="24"/>
              </w:rPr>
            </w:pPr>
          </w:p>
        </w:tc>
      </w:tr>
      <w:tr w14:paraId="7787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10EB24F9">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03666897">
            <w:pPr>
              <w:jc w:val="center"/>
              <w:rPr>
                <w:rFonts w:ascii="方正仿宋_GBK" w:hAnsi="仿宋" w:eastAsia="方正仿宋_GBK"/>
                <w:sz w:val="24"/>
                <w:szCs w:val="24"/>
              </w:rPr>
            </w:pPr>
          </w:p>
        </w:tc>
        <w:tc>
          <w:tcPr>
            <w:tcW w:w="1644" w:type="dxa"/>
          </w:tcPr>
          <w:p w14:paraId="7E187E0D">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电源</w:t>
            </w:r>
          </w:p>
        </w:tc>
        <w:tc>
          <w:tcPr>
            <w:tcW w:w="950" w:type="dxa"/>
          </w:tcPr>
          <w:p w14:paraId="1631A349">
            <w:pPr>
              <w:jc w:val="center"/>
              <w:rPr>
                <w:rFonts w:ascii="方正仿宋_GBK" w:hAnsi="仿宋" w:eastAsia="方正仿宋_GBK"/>
                <w:sz w:val="24"/>
                <w:szCs w:val="24"/>
              </w:rPr>
            </w:pPr>
          </w:p>
        </w:tc>
        <w:tc>
          <w:tcPr>
            <w:tcW w:w="3493" w:type="dxa"/>
          </w:tcPr>
          <w:p w14:paraId="1A581B9E">
            <w:pPr>
              <w:jc w:val="center"/>
              <w:rPr>
                <w:rFonts w:ascii="方正仿宋_GBK" w:hAnsi="仿宋" w:eastAsia="方正仿宋_GBK"/>
                <w:b/>
                <w:sz w:val="24"/>
                <w:szCs w:val="24"/>
              </w:rPr>
            </w:pPr>
          </w:p>
        </w:tc>
        <w:tc>
          <w:tcPr>
            <w:tcW w:w="812" w:type="dxa"/>
            <w:vAlign w:val="center"/>
          </w:tcPr>
          <w:p w14:paraId="28BFF014">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2B3BFA90">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273D4D2C">
            <w:pPr>
              <w:jc w:val="center"/>
              <w:rPr>
                <w:rFonts w:ascii="方正仿宋_GBK" w:hAnsi="仿宋" w:eastAsia="方正仿宋_GBK"/>
                <w:sz w:val="24"/>
                <w:szCs w:val="24"/>
              </w:rPr>
            </w:pPr>
          </w:p>
        </w:tc>
        <w:tc>
          <w:tcPr>
            <w:tcW w:w="812" w:type="dxa"/>
          </w:tcPr>
          <w:p w14:paraId="327AA145">
            <w:pPr>
              <w:jc w:val="center"/>
              <w:rPr>
                <w:rFonts w:ascii="方正仿宋_GBK" w:hAnsi="仿宋" w:eastAsia="方正仿宋_GBK"/>
                <w:sz w:val="24"/>
                <w:szCs w:val="24"/>
              </w:rPr>
            </w:pPr>
          </w:p>
        </w:tc>
      </w:tr>
      <w:tr w14:paraId="02D3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60E34075">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19124FA0">
            <w:pPr>
              <w:jc w:val="center"/>
              <w:rPr>
                <w:rFonts w:ascii="方正仿宋_GBK" w:hAnsi="仿宋" w:eastAsia="方正仿宋_GBK"/>
                <w:sz w:val="24"/>
                <w:szCs w:val="24"/>
              </w:rPr>
            </w:pPr>
          </w:p>
        </w:tc>
        <w:tc>
          <w:tcPr>
            <w:tcW w:w="1644" w:type="dxa"/>
          </w:tcPr>
          <w:p w14:paraId="58DD9D9C">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机箱</w:t>
            </w:r>
          </w:p>
        </w:tc>
        <w:tc>
          <w:tcPr>
            <w:tcW w:w="950" w:type="dxa"/>
          </w:tcPr>
          <w:p w14:paraId="21EE2229">
            <w:pPr>
              <w:jc w:val="center"/>
              <w:rPr>
                <w:rFonts w:ascii="方正仿宋_GBK" w:hAnsi="仿宋" w:eastAsia="方正仿宋_GBK"/>
                <w:sz w:val="24"/>
                <w:szCs w:val="24"/>
              </w:rPr>
            </w:pPr>
          </w:p>
        </w:tc>
        <w:tc>
          <w:tcPr>
            <w:tcW w:w="3493" w:type="dxa"/>
          </w:tcPr>
          <w:p w14:paraId="333304BA">
            <w:pPr>
              <w:jc w:val="center"/>
              <w:rPr>
                <w:rFonts w:ascii="方正仿宋_GBK" w:hAnsi="仿宋" w:eastAsia="方正仿宋_GBK"/>
                <w:b/>
                <w:sz w:val="24"/>
                <w:szCs w:val="24"/>
              </w:rPr>
            </w:pPr>
          </w:p>
        </w:tc>
        <w:tc>
          <w:tcPr>
            <w:tcW w:w="812" w:type="dxa"/>
            <w:vAlign w:val="center"/>
          </w:tcPr>
          <w:p w14:paraId="3FD623DE">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615AF525">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5DD729CF">
            <w:pPr>
              <w:jc w:val="center"/>
              <w:rPr>
                <w:rFonts w:ascii="方正仿宋_GBK" w:hAnsi="仿宋" w:eastAsia="方正仿宋_GBK"/>
                <w:sz w:val="24"/>
                <w:szCs w:val="24"/>
              </w:rPr>
            </w:pPr>
          </w:p>
        </w:tc>
        <w:tc>
          <w:tcPr>
            <w:tcW w:w="812" w:type="dxa"/>
          </w:tcPr>
          <w:p w14:paraId="04364A15">
            <w:pPr>
              <w:jc w:val="center"/>
              <w:rPr>
                <w:rFonts w:ascii="方正仿宋_GBK" w:hAnsi="仿宋" w:eastAsia="方正仿宋_GBK"/>
                <w:sz w:val="24"/>
                <w:szCs w:val="24"/>
              </w:rPr>
            </w:pPr>
          </w:p>
        </w:tc>
      </w:tr>
      <w:tr w14:paraId="3EC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0D44CE7A">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1720E187">
            <w:pPr>
              <w:jc w:val="center"/>
              <w:rPr>
                <w:rFonts w:ascii="方正仿宋_GBK" w:hAnsi="仿宋" w:eastAsia="方正仿宋_GBK"/>
                <w:sz w:val="24"/>
                <w:szCs w:val="24"/>
              </w:rPr>
            </w:pPr>
          </w:p>
        </w:tc>
        <w:tc>
          <w:tcPr>
            <w:tcW w:w="1644" w:type="dxa"/>
          </w:tcPr>
          <w:p w14:paraId="7A816BA0">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显示器</w:t>
            </w:r>
          </w:p>
        </w:tc>
        <w:tc>
          <w:tcPr>
            <w:tcW w:w="950" w:type="dxa"/>
          </w:tcPr>
          <w:p w14:paraId="42133066">
            <w:pPr>
              <w:jc w:val="center"/>
              <w:rPr>
                <w:rFonts w:ascii="方正仿宋_GBK" w:hAnsi="仿宋" w:eastAsia="方正仿宋_GBK"/>
                <w:sz w:val="24"/>
                <w:szCs w:val="24"/>
              </w:rPr>
            </w:pPr>
          </w:p>
        </w:tc>
        <w:tc>
          <w:tcPr>
            <w:tcW w:w="3493" w:type="dxa"/>
          </w:tcPr>
          <w:p w14:paraId="5710C633">
            <w:pPr>
              <w:jc w:val="center"/>
              <w:rPr>
                <w:rFonts w:ascii="方正仿宋_GBK" w:hAnsi="仿宋" w:eastAsia="方正仿宋_GBK"/>
                <w:b/>
                <w:sz w:val="24"/>
                <w:szCs w:val="24"/>
              </w:rPr>
            </w:pPr>
          </w:p>
        </w:tc>
        <w:tc>
          <w:tcPr>
            <w:tcW w:w="812" w:type="dxa"/>
            <w:vAlign w:val="center"/>
          </w:tcPr>
          <w:p w14:paraId="20E3EDB3">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33BDB6A3">
            <w:pPr>
              <w:jc w:val="center"/>
              <w:rPr>
                <w:rFonts w:ascii="方正仿宋_GBK" w:hAnsi="仿宋" w:eastAsia="方正仿宋_GBK"/>
                <w:sz w:val="24"/>
                <w:szCs w:val="24"/>
              </w:rPr>
            </w:pPr>
            <w:r>
              <w:rPr>
                <w:rFonts w:hint="eastAsia" w:ascii="方正仿宋_GBK" w:hAnsi="仿宋" w:eastAsia="方正仿宋_GBK"/>
                <w:sz w:val="24"/>
                <w:szCs w:val="24"/>
              </w:rPr>
              <w:t>台</w:t>
            </w:r>
          </w:p>
        </w:tc>
        <w:tc>
          <w:tcPr>
            <w:tcW w:w="812" w:type="dxa"/>
          </w:tcPr>
          <w:p w14:paraId="7238365D">
            <w:pPr>
              <w:jc w:val="center"/>
              <w:rPr>
                <w:rFonts w:ascii="方正仿宋_GBK" w:hAnsi="仿宋" w:eastAsia="方正仿宋_GBK"/>
                <w:sz w:val="24"/>
                <w:szCs w:val="24"/>
              </w:rPr>
            </w:pPr>
          </w:p>
        </w:tc>
        <w:tc>
          <w:tcPr>
            <w:tcW w:w="812" w:type="dxa"/>
          </w:tcPr>
          <w:p w14:paraId="05607DC9">
            <w:pPr>
              <w:jc w:val="center"/>
              <w:rPr>
                <w:rFonts w:ascii="方正仿宋_GBK" w:hAnsi="仿宋" w:eastAsia="方正仿宋_GBK"/>
                <w:sz w:val="24"/>
                <w:szCs w:val="24"/>
              </w:rPr>
            </w:pPr>
          </w:p>
        </w:tc>
      </w:tr>
      <w:tr w14:paraId="60C1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25553786">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6CBA79BB">
            <w:pPr>
              <w:jc w:val="center"/>
              <w:rPr>
                <w:rFonts w:ascii="方正仿宋_GBK" w:hAnsi="仿宋" w:eastAsia="方正仿宋_GBK"/>
                <w:sz w:val="24"/>
                <w:szCs w:val="24"/>
              </w:rPr>
            </w:pPr>
          </w:p>
        </w:tc>
        <w:tc>
          <w:tcPr>
            <w:tcW w:w="1644" w:type="dxa"/>
          </w:tcPr>
          <w:p w14:paraId="0FCC04A6">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键鼠</w:t>
            </w:r>
          </w:p>
        </w:tc>
        <w:tc>
          <w:tcPr>
            <w:tcW w:w="950" w:type="dxa"/>
          </w:tcPr>
          <w:p w14:paraId="3DC3D17B">
            <w:pPr>
              <w:jc w:val="center"/>
              <w:rPr>
                <w:rFonts w:ascii="方正仿宋_GBK" w:hAnsi="仿宋" w:eastAsia="方正仿宋_GBK"/>
                <w:sz w:val="24"/>
                <w:szCs w:val="24"/>
              </w:rPr>
            </w:pPr>
          </w:p>
        </w:tc>
        <w:tc>
          <w:tcPr>
            <w:tcW w:w="3493" w:type="dxa"/>
          </w:tcPr>
          <w:p w14:paraId="66655A2F">
            <w:pPr>
              <w:jc w:val="center"/>
              <w:rPr>
                <w:rFonts w:ascii="方正仿宋_GBK" w:hAnsi="仿宋" w:eastAsia="方正仿宋_GBK"/>
                <w:b/>
                <w:sz w:val="24"/>
                <w:szCs w:val="24"/>
              </w:rPr>
            </w:pPr>
          </w:p>
        </w:tc>
        <w:tc>
          <w:tcPr>
            <w:tcW w:w="812" w:type="dxa"/>
            <w:vAlign w:val="center"/>
          </w:tcPr>
          <w:p w14:paraId="42E2895A">
            <w:pPr>
              <w:jc w:val="center"/>
              <w:rPr>
                <w:rFonts w:ascii="方正仿宋_GBK" w:hAnsi="仿宋" w:eastAsia="方正仿宋_GBK"/>
                <w:sz w:val="24"/>
                <w:szCs w:val="24"/>
              </w:rPr>
            </w:pPr>
            <w:r>
              <w:rPr>
                <w:rFonts w:hint="eastAsia" w:ascii="方正仿宋_GBK" w:hAnsi="仿宋" w:eastAsia="方正仿宋_GBK"/>
                <w:sz w:val="24"/>
                <w:szCs w:val="24"/>
              </w:rPr>
              <w:t>48</w:t>
            </w:r>
          </w:p>
        </w:tc>
        <w:tc>
          <w:tcPr>
            <w:tcW w:w="812" w:type="dxa"/>
          </w:tcPr>
          <w:p w14:paraId="75848418">
            <w:pPr>
              <w:jc w:val="center"/>
              <w:rPr>
                <w:rFonts w:ascii="方正仿宋_GBK" w:hAnsi="仿宋" w:eastAsia="方正仿宋_GBK"/>
                <w:sz w:val="24"/>
                <w:szCs w:val="24"/>
              </w:rPr>
            </w:pPr>
            <w:r>
              <w:rPr>
                <w:rFonts w:hint="eastAsia" w:ascii="方正仿宋_GBK" w:hAnsi="仿宋" w:eastAsia="方正仿宋_GBK"/>
                <w:sz w:val="24"/>
                <w:szCs w:val="24"/>
              </w:rPr>
              <w:t>套</w:t>
            </w:r>
          </w:p>
        </w:tc>
        <w:tc>
          <w:tcPr>
            <w:tcW w:w="812" w:type="dxa"/>
          </w:tcPr>
          <w:p w14:paraId="2B171FC0">
            <w:pPr>
              <w:jc w:val="center"/>
              <w:rPr>
                <w:rFonts w:ascii="方正仿宋_GBK" w:hAnsi="仿宋" w:eastAsia="方正仿宋_GBK"/>
                <w:sz w:val="24"/>
                <w:szCs w:val="24"/>
              </w:rPr>
            </w:pPr>
          </w:p>
        </w:tc>
        <w:tc>
          <w:tcPr>
            <w:tcW w:w="812" w:type="dxa"/>
          </w:tcPr>
          <w:p w14:paraId="0928948D">
            <w:pPr>
              <w:jc w:val="center"/>
              <w:rPr>
                <w:rFonts w:ascii="方正仿宋_GBK" w:hAnsi="仿宋" w:eastAsia="方正仿宋_GBK"/>
                <w:sz w:val="24"/>
                <w:szCs w:val="24"/>
              </w:rPr>
            </w:pPr>
          </w:p>
        </w:tc>
      </w:tr>
      <w:tr w14:paraId="46A2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7ADEAC1E">
            <w:pPr>
              <w:pStyle w:val="24"/>
              <w:spacing w:line="240" w:lineRule="atLeast"/>
              <w:ind w:left="0"/>
              <w:jc w:val="center"/>
              <w:outlineLvl w:val="0"/>
              <w:rPr>
                <w:rFonts w:ascii="方正仿宋_GBK" w:hAnsi="仿宋" w:eastAsia="方正仿宋_GBK"/>
                <w:sz w:val="24"/>
                <w:szCs w:val="24"/>
              </w:rPr>
            </w:pPr>
          </w:p>
        </w:tc>
        <w:tc>
          <w:tcPr>
            <w:tcW w:w="1322" w:type="dxa"/>
            <w:vAlign w:val="center"/>
          </w:tcPr>
          <w:p w14:paraId="34723775">
            <w:pPr>
              <w:jc w:val="center"/>
              <w:rPr>
                <w:rFonts w:ascii="方正仿宋_GBK" w:hAnsi="仿宋" w:eastAsia="方正仿宋_GBK"/>
                <w:sz w:val="24"/>
                <w:szCs w:val="24"/>
              </w:rPr>
            </w:pPr>
            <w:r>
              <w:rPr>
                <w:rFonts w:hint="eastAsia" w:ascii="方正仿宋_GBK" w:hAnsi="仿宋" w:eastAsia="方正仿宋_GBK"/>
                <w:sz w:val="24"/>
                <w:szCs w:val="24"/>
              </w:rPr>
              <w:t>合计</w:t>
            </w:r>
          </w:p>
        </w:tc>
        <w:tc>
          <w:tcPr>
            <w:tcW w:w="9335" w:type="dxa"/>
            <w:gridSpan w:val="7"/>
          </w:tcPr>
          <w:p w14:paraId="0493BEF9">
            <w:pPr>
              <w:jc w:val="center"/>
              <w:rPr>
                <w:rFonts w:ascii="方正仿宋_GBK" w:hAnsi="仿宋" w:eastAsia="方正仿宋_GBK"/>
                <w:sz w:val="24"/>
                <w:szCs w:val="24"/>
              </w:rPr>
            </w:pPr>
          </w:p>
        </w:tc>
      </w:tr>
      <w:tr w14:paraId="2C22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restart"/>
            <w:vAlign w:val="center"/>
          </w:tcPr>
          <w:p w14:paraId="066A15A1">
            <w:pPr>
              <w:pStyle w:val="24"/>
              <w:spacing w:line="240" w:lineRule="atLeast"/>
              <w:ind w:left="0"/>
              <w:jc w:val="center"/>
              <w:outlineLvl w:val="0"/>
              <w:rPr>
                <w:rFonts w:ascii="方正仿宋_GBK" w:hAnsi="仿宋" w:eastAsia="方正仿宋_GBK"/>
                <w:sz w:val="24"/>
                <w:szCs w:val="24"/>
              </w:rPr>
            </w:pPr>
          </w:p>
          <w:p w14:paraId="0D26D2AC">
            <w:pPr>
              <w:pStyle w:val="24"/>
              <w:spacing w:line="240" w:lineRule="atLeast"/>
              <w:ind w:left="0"/>
              <w:jc w:val="center"/>
              <w:outlineLvl w:val="0"/>
              <w:rPr>
                <w:rFonts w:ascii="方正仿宋_GBK" w:hAnsi="仿宋" w:eastAsia="方正仿宋_GBK"/>
                <w:sz w:val="24"/>
                <w:szCs w:val="24"/>
              </w:rPr>
            </w:pPr>
          </w:p>
          <w:p w14:paraId="61552065">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2</w:t>
            </w:r>
          </w:p>
          <w:p w14:paraId="6B5034A3">
            <w:pPr>
              <w:pStyle w:val="24"/>
              <w:spacing w:line="240" w:lineRule="atLeast"/>
              <w:ind w:left="0"/>
              <w:jc w:val="center"/>
              <w:outlineLvl w:val="0"/>
              <w:rPr>
                <w:rFonts w:ascii="方正仿宋_GBK" w:hAnsi="仿宋" w:eastAsia="方正仿宋_GBK"/>
                <w:sz w:val="24"/>
                <w:szCs w:val="24"/>
              </w:rPr>
            </w:pPr>
          </w:p>
          <w:p w14:paraId="41F95F3A">
            <w:pPr>
              <w:pStyle w:val="24"/>
              <w:spacing w:line="240" w:lineRule="atLeast"/>
              <w:ind w:left="0"/>
              <w:jc w:val="center"/>
              <w:outlineLvl w:val="0"/>
              <w:rPr>
                <w:rFonts w:ascii="方正仿宋_GBK" w:hAnsi="仿宋" w:eastAsia="方正仿宋_GBK"/>
                <w:sz w:val="24"/>
                <w:szCs w:val="24"/>
              </w:rPr>
            </w:pPr>
          </w:p>
        </w:tc>
        <w:tc>
          <w:tcPr>
            <w:tcW w:w="1322" w:type="dxa"/>
            <w:vMerge w:val="restart"/>
            <w:vAlign w:val="center"/>
          </w:tcPr>
          <w:p w14:paraId="0710DAF3">
            <w:pPr>
              <w:jc w:val="center"/>
              <w:rPr>
                <w:rFonts w:ascii="方正仿宋_GBK" w:hAnsi="仿宋" w:eastAsia="方正仿宋_GBK"/>
                <w:sz w:val="24"/>
                <w:szCs w:val="24"/>
              </w:rPr>
            </w:pPr>
            <w:r>
              <w:rPr>
                <w:rFonts w:hint="eastAsia" w:ascii="方正仿宋_GBK" w:hAnsi="仿宋" w:eastAsia="方正仿宋_GBK"/>
                <w:sz w:val="24"/>
                <w:szCs w:val="24"/>
              </w:rPr>
              <w:t>教师电脑</w:t>
            </w:r>
          </w:p>
        </w:tc>
        <w:tc>
          <w:tcPr>
            <w:tcW w:w="1644" w:type="dxa"/>
            <w:shd w:val="clear" w:color="auto" w:fill="auto"/>
          </w:tcPr>
          <w:p w14:paraId="030AEBA5">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CPU</w:t>
            </w:r>
          </w:p>
        </w:tc>
        <w:tc>
          <w:tcPr>
            <w:tcW w:w="950" w:type="dxa"/>
          </w:tcPr>
          <w:p w14:paraId="23E8D357">
            <w:pPr>
              <w:rPr>
                <w:rFonts w:ascii="方正仿宋_GBK" w:hAnsi="仿宋" w:eastAsia="方正仿宋_GBK"/>
                <w:sz w:val="24"/>
                <w:szCs w:val="24"/>
              </w:rPr>
            </w:pPr>
          </w:p>
        </w:tc>
        <w:tc>
          <w:tcPr>
            <w:tcW w:w="3493" w:type="dxa"/>
          </w:tcPr>
          <w:p w14:paraId="63D283B7">
            <w:pPr>
              <w:rPr>
                <w:rFonts w:ascii="方正仿宋_GBK" w:hAnsi="仿宋" w:eastAsia="方正仿宋_GBK"/>
                <w:sz w:val="24"/>
                <w:szCs w:val="24"/>
              </w:rPr>
            </w:pPr>
          </w:p>
        </w:tc>
        <w:tc>
          <w:tcPr>
            <w:tcW w:w="812" w:type="dxa"/>
          </w:tcPr>
          <w:p w14:paraId="3C276E9B">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3F7DBA4C">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664D70EA">
            <w:pPr>
              <w:rPr>
                <w:rFonts w:ascii="方正仿宋_GBK" w:hAnsi="仿宋" w:eastAsia="方正仿宋_GBK"/>
                <w:sz w:val="24"/>
                <w:szCs w:val="24"/>
              </w:rPr>
            </w:pPr>
          </w:p>
        </w:tc>
        <w:tc>
          <w:tcPr>
            <w:tcW w:w="812" w:type="dxa"/>
          </w:tcPr>
          <w:p w14:paraId="16284EB4">
            <w:pPr>
              <w:rPr>
                <w:rFonts w:ascii="方正仿宋_GBK" w:hAnsi="仿宋" w:eastAsia="方正仿宋_GBK"/>
                <w:sz w:val="24"/>
                <w:szCs w:val="24"/>
              </w:rPr>
            </w:pPr>
          </w:p>
        </w:tc>
      </w:tr>
      <w:tr w14:paraId="3D7F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552F2414">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0D51BBAA">
            <w:pPr>
              <w:jc w:val="center"/>
              <w:rPr>
                <w:rFonts w:ascii="方正仿宋_GBK" w:hAnsi="仿宋" w:eastAsia="方正仿宋_GBK"/>
                <w:sz w:val="24"/>
                <w:szCs w:val="24"/>
              </w:rPr>
            </w:pPr>
          </w:p>
        </w:tc>
        <w:tc>
          <w:tcPr>
            <w:tcW w:w="1644" w:type="dxa"/>
            <w:shd w:val="clear" w:color="auto" w:fill="auto"/>
          </w:tcPr>
          <w:p w14:paraId="58B5AB28">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散热器</w:t>
            </w:r>
          </w:p>
        </w:tc>
        <w:tc>
          <w:tcPr>
            <w:tcW w:w="950" w:type="dxa"/>
          </w:tcPr>
          <w:p w14:paraId="6B87D834">
            <w:pPr>
              <w:rPr>
                <w:rFonts w:ascii="方正仿宋_GBK" w:hAnsi="仿宋" w:eastAsia="方正仿宋_GBK"/>
                <w:sz w:val="24"/>
                <w:szCs w:val="24"/>
              </w:rPr>
            </w:pPr>
          </w:p>
        </w:tc>
        <w:tc>
          <w:tcPr>
            <w:tcW w:w="3493" w:type="dxa"/>
          </w:tcPr>
          <w:p w14:paraId="63F7E18B">
            <w:pPr>
              <w:rPr>
                <w:rFonts w:ascii="方正仿宋_GBK" w:hAnsi="仿宋" w:eastAsia="方正仿宋_GBK"/>
                <w:sz w:val="24"/>
                <w:szCs w:val="24"/>
              </w:rPr>
            </w:pPr>
          </w:p>
        </w:tc>
        <w:tc>
          <w:tcPr>
            <w:tcW w:w="812" w:type="dxa"/>
          </w:tcPr>
          <w:p w14:paraId="35D7F59E">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0D739E8E">
            <w:pPr>
              <w:jc w:val="center"/>
              <w:rPr>
                <w:rFonts w:ascii="方正仿宋_GBK" w:hAnsi="仿宋" w:eastAsia="方正仿宋_GBK"/>
                <w:sz w:val="24"/>
                <w:szCs w:val="24"/>
              </w:rPr>
            </w:pPr>
            <w:r>
              <w:rPr>
                <w:rFonts w:hint="eastAsia" w:ascii="方正仿宋_GBK" w:hAnsi="仿宋" w:eastAsia="方正仿宋_GBK"/>
                <w:sz w:val="24"/>
                <w:szCs w:val="24"/>
              </w:rPr>
              <w:t>套</w:t>
            </w:r>
          </w:p>
        </w:tc>
        <w:tc>
          <w:tcPr>
            <w:tcW w:w="812" w:type="dxa"/>
          </w:tcPr>
          <w:p w14:paraId="06B8E6B0">
            <w:pPr>
              <w:rPr>
                <w:rFonts w:ascii="方正仿宋_GBK" w:hAnsi="仿宋" w:eastAsia="方正仿宋_GBK"/>
                <w:sz w:val="24"/>
                <w:szCs w:val="24"/>
              </w:rPr>
            </w:pPr>
          </w:p>
        </w:tc>
        <w:tc>
          <w:tcPr>
            <w:tcW w:w="812" w:type="dxa"/>
          </w:tcPr>
          <w:p w14:paraId="7500E8E3">
            <w:pPr>
              <w:rPr>
                <w:rFonts w:ascii="方正仿宋_GBK" w:hAnsi="仿宋" w:eastAsia="方正仿宋_GBK"/>
                <w:sz w:val="24"/>
                <w:szCs w:val="24"/>
              </w:rPr>
            </w:pPr>
          </w:p>
        </w:tc>
      </w:tr>
      <w:tr w14:paraId="6FFF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3FF0178E">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36DFF373">
            <w:pPr>
              <w:jc w:val="center"/>
              <w:rPr>
                <w:rFonts w:ascii="方正仿宋_GBK" w:hAnsi="仿宋" w:eastAsia="方正仿宋_GBK"/>
                <w:sz w:val="24"/>
                <w:szCs w:val="24"/>
              </w:rPr>
            </w:pPr>
          </w:p>
        </w:tc>
        <w:tc>
          <w:tcPr>
            <w:tcW w:w="1644" w:type="dxa"/>
            <w:shd w:val="clear" w:color="auto" w:fill="auto"/>
          </w:tcPr>
          <w:p w14:paraId="283335FB">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主板</w:t>
            </w:r>
          </w:p>
        </w:tc>
        <w:tc>
          <w:tcPr>
            <w:tcW w:w="950" w:type="dxa"/>
          </w:tcPr>
          <w:p w14:paraId="14886E65">
            <w:pPr>
              <w:rPr>
                <w:rFonts w:ascii="方正仿宋_GBK" w:hAnsi="仿宋" w:eastAsia="方正仿宋_GBK"/>
                <w:sz w:val="24"/>
                <w:szCs w:val="24"/>
              </w:rPr>
            </w:pPr>
          </w:p>
        </w:tc>
        <w:tc>
          <w:tcPr>
            <w:tcW w:w="3493" w:type="dxa"/>
          </w:tcPr>
          <w:p w14:paraId="2B819308">
            <w:pPr>
              <w:rPr>
                <w:rFonts w:ascii="方正仿宋_GBK" w:hAnsi="仿宋" w:eastAsia="方正仿宋_GBK"/>
                <w:sz w:val="24"/>
                <w:szCs w:val="24"/>
              </w:rPr>
            </w:pPr>
          </w:p>
        </w:tc>
        <w:tc>
          <w:tcPr>
            <w:tcW w:w="812" w:type="dxa"/>
          </w:tcPr>
          <w:p w14:paraId="2AA03016">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7DC3FBF3">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06ADFFCB">
            <w:pPr>
              <w:rPr>
                <w:rFonts w:ascii="方正仿宋_GBK" w:hAnsi="仿宋" w:eastAsia="方正仿宋_GBK"/>
                <w:sz w:val="24"/>
                <w:szCs w:val="24"/>
              </w:rPr>
            </w:pPr>
          </w:p>
        </w:tc>
        <w:tc>
          <w:tcPr>
            <w:tcW w:w="812" w:type="dxa"/>
          </w:tcPr>
          <w:p w14:paraId="1233624F">
            <w:pPr>
              <w:rPr>
                <w:rFonts w:ascii="方正仿宋_GBK" w:hAnsi="仿宋" w:eastAsia="方正仿宋_GBK"/>
                <w:sz w:val="24"/>
                <w:szCs w:val="24"/>
              </w:rPr>
            </w:pPr>
          </w:p>
        </w:tc>
      </w:tr>
      <w:tr w14:paraId="5C06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09A915BC">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6F8D2094">
            <w:pPr>
              <w:jc w:val="center"/>
              <w:rPr>
                <w:rFonts w:ascii="方正仿宋_GBK" w:hAnsi="仿宋" w:eastAsia="方正仿宋_GBK"/>
                <w:sz w:val="24"/>
                <w:szCs w:val="24"/>
              </w:rPr>
            </w:pPr>
          </w:p>
        </w:tc>
        <w:tc>
          <w:tcPr>
            <w:tcW w:w="1644" w:type="dxa"/>
            <w:shd w:val="clear" w:color="auto" w:fill="auto"/>
          </w:tcPr>
          <w:p w14:paraId="7FA4653D">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内存</w:t>
            </w:r>
          </w:p>
        </w:tc>
        <w:tc>
          <w:tcPr>
            <w:tcW w:w="950" w:type="dxa"/>
          </w:tcPr>
          <w:p w14:paraId="5024512A">
            <w:pPr>
              <w:rPr>
                <w:rFonts w:ascii="方正仿宋_GBK" w:hAnsi="仿宋" w:eastAsia="方正仿宋_GBK"/>
                <w:sz w:val="24"/>
                <w:szCs w:val="24"/>
              </w:rPr>
            </w:pPr>
          </w:p>
        </w:tc>
        <w:tc>
          <w:tcPr>
            <w:tcW w:w="3493" w:type="dxa"/>
          </w:tcPr>
          <w:p w14:paraId="18BC59A6">
            <w:pPr>
              <w:rPr>
                <w:rFonts w:ascii="方正仿宋_GBK" w:hAnsi="仿宋" w:eastAsia="方正仿宋_GBK"/>
                <w:sz w:val="24"/>
                <w:szCs w:val="24"/>
              </w:rPr>
            </w:pPr>
          </w:p>
        </w:tc>
        <w:tc>
          <w:tcPr>
            <w:tcW w:w="812" w:type="dxa"/>
          </w:tcPr>
          <w:p w14:paraId="5EA9F93F">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0E2627B3">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03C24DE7">
            <w:pPr>
              <w:rPr>
                <w:rFonts w:ascii="方正仿宋_GBK" w:hAnsi="仿宋" w:eastAsia="方正仿宋_GBK"/>
                <w:sz w:val="24"/>
                <w:szCs w:val="24"/>
              </w:rPr>
            </w:pPr>
          </w:p>
        </w:tc>
        <w:tc>
          <w:tcPr>
            <w:tcW w:w="812" w:type="dxa"/>
          </w:tcPr>
          <w:p w14:paraId="7A99B64A">
            <w:pPr>
              <w:rPr>
                <w:rFonts w:ascii="方正仿宋_GBK" w:hAnsi="仿宋" w:eastAsia="方正仿宋_GBK"/>
                <w:sz w:val="24"/>
                <w:szCs w:val="24"/>
              </w:rPr>
            </w:pPr>
          </w:p>
        </w:tc>
      </w:tr>
      <w:tr w14:paraId="0745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51A08FC3">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477AE624">
            <w:pPr>
              <w:jc w:val="center"/>
              <w:rPr>
                <w:rFonts w:ascii="方正仿宋_GBK" w:hAnsi="仿宋" w:eastAsia="方正仿宋_GBK"/>
                <w:sz w:val="24"/>
                <w:szCs w:val="24"/>
              </w:rPr>
            </w:pPr>
          </w:p>
        </w:tc>
        <w:tc>
          <w:tcPr>
            <w:tcW w:w="1644" w:type="dxa"/>
            <w:shd w:val="clear" w:color="auto" w:fill="auto"/>
          </w:tcPr>
          <w:p w14:paraId="18057724">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固态硬盘</w:t>
            </w:r>
          </w:p>
        </w:tc>
        <w:tc>
          <w:tcPr>
            <w:tcW w:w="950" w:type="dxa"/>
          </w:tcPr>
          <w:p w14:paraId="3ED42A67">
            <w:pPr>
              <w:rPr>
                <w:rFonts w:ascii="方正仿宋_GBK" w:hAnsi="仿宋" w:eastAsia="方正仿宋_GBK"/>
                <w:sz w:val="24"/>
                <w:szCs w:val="24"/>
              </w:rPr>
            </w:pPr>
          </w:p>
        </w:tc>
        <w:tc>
          <w:tcPr>
            <w:tcW w:w="3493" w:type="dxa"/>
          </w:tcPr>
          <w:p w14:paraId="2E89FF78">
            <w:pPr>
              <w:rPr>
                <w:rFonts w:ascii="方正仿宋_GBK" w:hAnsi="仿宋" w:eastAsia="方正仿宋_GBK"/>
                <w:sz w:val="24"/>
                <w:szCs w:val="24"/>
              </w:rPr>
            </w:pPr>
          </w:p>
        </w:tc>
        <w:tc>
          <w:tcPr>
            <w:tcW w:w="812" w:type="dxa"/>
          </w:tcPr>
          <w:p w14:paraId="0E0A5D38">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53050343">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474D46C1">
            <w:pPr>
              <w:rPr>
                <w:rFonts w:ascii="方正仿宋_GBK" w:hAnsi="仿宋" w:eastAsia="方正仿宋_GBK"/>
                <w:sz w:val="24"/>
                <w:szCs w:val="24"/>
              </w:rPr>
            </w:pPr>
          </w:p>
        </w:tc>
        <w:tc>
          <w:tcPr>
            <w:tcW w:w="812" w:type="dxa"/>
          </w:tcPr>
          <w:p w14:paraId="7A6655FD">
            <w:pPr>
              <w:rPr>
                <w:rFonts w:ascii="方正仿宋_GBK" w:hAnsi="仿宋" w:eastAsia="方正仿宋_GBK"/>
                <w:sz w:val="24"/>
                <w:szCs w:val="24"/>
              </w:rPr>
            </w:pPr>
          </w:p>
        </w:tc>
      </w:tr>
      <w:tr w14:paraId="2EA7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4C642DD6">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34B60012">
            <w:pPr>
              <w:jc w:val="center"/>
              <w:rPr>
                <w:rFonts w:ascii="方正仿宋_GBK" w:hAnsi="仿宋" w:eastAsia="方正仿宋_GBK"/>
                <w:sz w:val="24"/>
                <w:szCs w:val="24"/>
              </w:rPr>
            </w:pPr>
          </w:p>
        </w:tc>
        <w:tc>
          <w:tcPr>
            <w:tcW w:w="1644" w:type="dxa"/>
            <w:shd w:val="clear" w:color="auto" w:fill="auto"/>
          </w:tcPr>
          <w:p w14:paraId="29ED40F6">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显卡</w:t>
            </w:r>
          </w:p>
        </w:tc>
        <w:tc>
          <w:tcPr>
            <w:tcW w:w="950" w:type="dxa"/>
          </w:tcPr>
          <w:p w14:paraId="359754AD">
            <w:pPr>
              <w:rPr>
                <w:rFonts w:ascii="方正仿宋_GBK" w:hAnsi="仿宋" w:eastAsia="方正仿宋_GBK"/>
                <w:sz w:val="24"/>
                <w:szCs w:val="24"/>
              </w:rPr>
            </w:pPr>
          </w:p>
        </w:tc>
        <w:tc>
          <w:tcPr>
            <w:tcW w:w="3493" w:type="dxa"/>
          </w:tcPr>
          <w:p w14:paraId="173008C7">
            <w:pPr>
              <w:rPr>
                <w:rFonts w:ascii="方正仿宋_GBK" w:hAnsi="仿宋" w:eastAsia="方正仿宋_GBK"/>
                <w:sz w:val="24"/>
                <w:szCs w:val="24"/>
              </w:rPr>
            </w:pPr>
          </w:p>
        </w:tc>
        <w:tc>
          <w:tcPr>
            <w:tcW w:w="812" w:type="dxa"/>
          </w:tcPr>
          <w:p w14:paraId="2D237F99">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5AC3FF82">
            <w:pPr>
              <w:jc w:val="center"/>
              <w:rPr>
                <w:rFonts w:ascii="方正仿宋_GBK" w:hAnsi="仿宋" w:eastAsia="方正仿宋_GBK"/>
                <w:sz w:val="24"/>
                <w:szCs w:val="24"/>
              </w:rPr>
            </w:pPr>
            <w:r>
              <w:rPr>
                <w:rFonts w:hint="eastAsia" w:ascii="方正仿宋_GBK" w:hAnsi="仿宋" w:eastAsia="方正仿宋_GBK"/>
                <w:sz w:val="24"/>
                <w:szCs w:val="24"/>
              </w:rPr>
              <w:t>张</w:t>
            </w:r>
          </w:p>
        </w:tc>
        <w:tc>
          <w:tcPr>
            <w:tcW w:w="812" w:type="dxa"/>
          </w:tcPr>
          <w:p w14:paraId="1D007DB6">
            <w:pPr>
              <w:rPr>
                <w:rFonts w:ascii="方正仿宋_GBK" w:hAnsi="仿宋" w:eastAsia="方正仿宋_GBK"/>
                <w:sz w:val="24"/>
                <w:szCs w:val="24"/>
              </w:rPr>
            </w:pPr>
          </w:p>
        </w:tc>
        <w:tc>
          <w:tcPr>
            <w:tcW w:w="812" w:type="dxa"/>
          </w:tcPr>
          <w:p w14:paraId="0AF0A36B">
            <w:pPr>
              <w:rPr>
                <w:rFonts w:ascii="方正仿宋_GBK" w:hAnsi="仿宋" w:eastAsia="方正仿宋_GBK"/>
                <w:sz w:val="24"/>
                <w:szCs w:val="24"/>
              </w:rPr>
            </w:pPr>
          </w:p>
        </w:tc>
      </w:tr>
      <w:tr w14:paraId="4CD4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275FFC94">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3FAEB32C">
            <w:pPr>
              <w:jc w:val="center"/>
              <w:rPr>
                <w:rFonts w:ascii="方正仿宋_GBK" w:hAnsi="仿宋" w:eastAsia="方正仿宋_GBK"/>
                <w:sz w:val="24"/>
                <w:szCs w:val="24"/>
              </w:rPr>
            </w:pPr>
          </w:p>
        </w:tc>
        <w:tc>
          <w:tcPr>
            <w:tcW w:w="1644" w:type="dxa"/>
            <w:shd w:val="clear" w:color="auto" w:fill="auto"/>
          </w:tcPr>
          <w:p w14:paraId="277827FB">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网络接口</w:t>
            </w:r>
          </w:p>
        </w:tc>
        <w:tc>
          <w:tcPr>
            <w:tcW w:w="950" w:type="dxa"/>
          </w:tcPr>
          <w:p w14:paraId="096398E2">
            <w:pPr>
              <w:rPr>
                <w:rFonts w:ascii="方正仿宋_GBK" w:hAnsi="仿宋" w:eastAsia="方正仿宋_GBK"/>
                <w:sz w:val="24"/>
                <w:szCs w:val="24"/>
              </w:rPr>
            </w:pPr>
          </w:p>
        </w:tc>
        <w:tc>
          <w:tcPr>
            <w:tcW w:w="3493" w:type="dxa"/>
          </w:tcPr>
          <w:p w14:paraId="0480BD18">
            <w:pPr>
              <w:rPr>
                <w:rFonts w:ascii="方正仿宋_GBK" w:hAnsi="仿宋" w:eastAsia="方正仿宋_GBK"/>
                <w:sz w:val="24"/>
                <w:szCs w:val="24"/>
              </w:rPr>
            </w:pPr>
          </w:p>
        </w:tc>
        <w:tc>
          <w:tcPr>
            <w:tcW w:w="812" w:type="dxa"/>
          </w:tcPr>
          <w:p w14:paraId="388AD23E">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0D673637">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00F03A1A">
            <w:pPr>
              <w:rPr>
                <w:rFonts w:ascii="方正仿宋_GBK" w:hAnsi="仿宋" w:eastAsia="方正仿宋_GBK"/>
                <w:sz w:val="24"/>
                <w:szCs w:val="24"/>
              </w:rPr>
            </w:pPr>
          </w:p>
        </w:tc>
        <w:tc>
          <w:tcPr>
            <w:tcW w:w="812" w:type="dxa"/>
          </w:tcPr>
          <w:p w14:paraId="5DE43F73">
            <w:pPr>
              <w:rPr>
                <w:rFonts w:ascii="方正仿宋_GBK" w:hAnsi="仿宋" w:eastAsia="方正仿宋_GBK"/>
                <w:sz w:val="24"/>
                <w:szCs w:val="24"/>
              </w:rPr>
            </w:pPr>
          </w:p>
        </w:tc>
      </w:tr>
      <w:tr w14:paraId="5054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4089F0A9">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68447A8F">
            <w:pPr>
              <w:jc w:val="center"/>
              <w:rPr>
                <w:rFonts w:ascii="方正仿宋_GBK" w:hAnsi="仿宋" w:eastAsia="方正仿宋_GBK"/>
                <w:sz w:val="24"/>
                <w:szCs w:val="24"/>
              </w:rPr>
            </w:pPr>
          </w:p>
        </w:tc>
        <w:tc>
          <w:tcPr>
            <w:tcW w:w="1644" w:type="dxa"/>
            <w:shd w:val="clear" w:color="auto" w:fill="auto"/>
          </w:tcPr>
          <w:p w14:paraId="0BE433CC">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I/O接口</w:t>
            </w:r>
          </w:p>
        </w:tc>
        <w:tc>
          <w:tcPr>
            <w:tcW w:w="950" w:type="dxa"/>
          </w:tcPr>
          <w:p w14:paraId="2D1B1146">
            <w:pPr>
              <w:rPr>
                <w:rFonts w:ascii="方正仿宋_GBK" w:hAnsi="仿宋" w:eastAsia="方正仿宋_GBK"/>
                <w:sz w:val="24"/>
                <w:szCs w:val="24"/>
              </w:rPr>
            </w:pPr>
          </w:p>
        </w:tc>
        <w:tc>
          <w:tcPr>
            <w:tcW w:w="3493" w:type="dxa"/>
          </w:tcPr>
          <w:p w14:paraId="38B486AC">
            <w:pPr>
              <w:rPr>
                <w:rFonts w:ascii="方正仿宋_GBK" w:hAnsi="仿宋" w:eastAsia="方正仿宋_GBK"/>
                <w:sz w:val="24"/>
                <w:szCs w:val="24"/>
              </w:rPr>
            </w:pPr>
          </w:p>
        </w:tc>
        <w:tc>
          <w:tcPr>
            <w:tcW w:w="812" w:type="dxa"/>
          </w:tcPr>
          <w:p w14:paraId="788FD46D">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1CDD76D6">
            <w:pPr>
              <w:jc w:val="center"/>
              <w:rPr>
                <w:rFonts w:ascii="方正仿宋_GBK" w:hAnsi="仿宋" w:eastAsia="方正仿宋_GBK"/>
                <w:sz w:val="24"/>
                <w:szCs w:val="24"/>
              </w:rPr>
            </w:pPr>
            <w:r>
              <w:rPr>
                <w:rFonts w:hint="eastAsia" w:ascii="方正仿宋_GBK" w:hAnsi="仿宋" w:eastAsia="方正仿宋_GBK"/>
                <w:sz w:val="24"/>
                <w:szCs w:val="24"/>
              </w:rPr>
              <w:t>套</w:t>
            </w:r>
          </w:p>
        </w:tc>
        <w:tc>
          <w:tcPr>
            <w:tcW w:w="812" w:type="dxa"/>
          </w:tcPr>
          <w:p w14:paraId="3A589402">
            <w:pPr>
              <w:rPr>
                <w:rFonts w:ascii="方正仿宋_GBK" w:hAnsi="仿宋" w:eastAsia="方正仿宋_GBK"/>
                <w:sz w:val="24"/>
                <w:szCs w:val="24"/>
              </w:rPr>
            </w:pPr>
          </w:p>
        </w:tc>
        <w:tc>
          <w:tcPr>
            <w:tcW w:w="812" w:type="dxa"/>
          </w:tcPr>
          <w:p w14:paraId="45C65EA6">
            <w:pPr>
              <w:rPr>
                <w:rFonts w:ascii="方正仿宋_GBK" w:hAnsi="仿宋" w:eastAsia="方正仿宋_GBK"/>
                <w:sz w:val="24"/>
                <w:szCs w:val="24"/>
              </w:rPr>
            </w:pPr>
          </w:p>
        </w:tc>
      </w:tr>
      <w:tr w14:paraId="7AD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53F64413">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74F59F2E">
            <w:pPr>
              <w:jc w:val="center"/>
              <w:rPr>
                <w:rFonts w:ascii="方正仿宋_GBK" w:hAnsi="仿宋" w:eastAsia="方正仿宋_GBK"/>
                <w:sz w:val="24"/>
                <w:szCs w:val="24"/>
              </w:rPr>
            </w:pPr>
          </w:p>
        </w:tc>
        <w:tc>
          <w:tcPr>
            <w:tcW w:w="1644" w:type="dxa"/>
            <w:shd w:val="clear" w:color="auto" w:fill="auto"/>
          </w:tcPr>
          <w:p w14:paraId="1A018313">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电源</w:t>
            </w:r>
          </w:p>
        </w:tc>
        <w:tc>
          <w:tcPr>
            <w:tcW w:w="950" w:type="dxa"/>
          </w:tcPr>
          <w:p w14:paraId="1AA5207C">
            <w:pPr>
              <w:rPr>
                <w:rFonts w:ascii="方正仿宋_GBK" w:hAnsi="仿宋" w:eastAsia="方正仿宋_GBK"/>
                <w:sz w:val="24"/>
                <w:szCs w:val="24"/>
              </w:rPr>
            </w:pPr>
          </w:p>
        </w:tc>
        <w:tc>
          <w:tcPr>
            <w:tcW w:w="3493" w:type="dxa"/>
          </w:tcPr>
          <w:p w14:paraId="22EA1663">
            <w:pPr>
              <w:rPr>
                <w:rFonts w:ascii="方正仿宋_GBK" w:hAnsi="仿宋" w:eastAsia="方正仿宋_GBK"/>
                <w:sz w:val="24"/>
                <w:szCs w:val="24"/>
              </w:rPr>
            </w:pPr>
          </w:p>
        </w:tc>
        <w:tc>
          <w:tcPr>
            <w:tcW w:w="812" w:type="dxa"/>
          </w:tcPr>
          <w:p w14:paraId="0F770778">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2F888CF6">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1640A124">
            <w:pPr>
              <w:rPr>
                <w:rFonts w:ascii="方正仿宋_GBK" w:hAnsi="仿宋" w:eastAsia="方正仿宋_GBK"/>
                <w:sz w:val="24"/>
                <w:szCs w:val="24"/>
              </w:rPr>
            </w:pPr>
          </w:p>
        </w:tc>
        <w:tc>
          <w:tcPr>
            <w:tcW w:w="812" w:type="dxa"/>
          </w:tcPr>
          <w:p w14:paraId="19CAAFB2">
            <w:pPr>
              <w:rPr>
                <w:rFonts w:ascii="方正仿宋_GBK" w:hAnsi="仿宋" w:eastAsia="方正仿宋_GBK"/>
                <w:sz w:val="24"/>
                <w:szCs w:val="24"/>
              </w:rPr>
            </w:pPr>
          </w:p>
        </w:tc>
      </w:tr>
      <w:tr w14:paraId="70FB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78D19B17">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0B23C930">
            <w:pPr>
              <w:jc w:val="center"/>
              <w:rPr>
                <w:rFonts w:ascii="方正仿宋_GBK" w:hAnsi="仿宋" w:eastAsia="方正仿宋_GBK"/>
                <w:sz w:val="24"/>
                <w:szCs w:val="24"/>
              </w:rPr>
            </w:pPr>
          </w:p>
        </w:tc>
        <w:tc>
          <w:tcPr>
            <w:tcW w:w="1644" w:type="dxa"/>
            <w:shd w:val="clear" w:color="auto" w:fill="auto"/>
          </w:tcPr>
          <w:p w14:paraId="36ACFA92">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机箱</w:t>
            </w:r>
          </w:p>
        </w:tc>
        <w:tc>
          <w:tcPr>
            <w:tcW w:w="950" w:type="dxa"/>
          </w:tcPr>
          <w:p w14:paraId="1B6B6964">
            <w:pPr>
              <w:rPr>
                <w:rFonts w:ascii="方正仿宋_GBK" w:hAnsi="仿宋" w:eastAsia="方正仿宋_GBK"/>
                <w:sz w:val="24"/>
                <w:szCs w:val="24"/>
              </w:rPr>
            </w:pPr>
          </w:p>
        </w:tc>
        <w:tc>
          <w:tcPr>
            <w:tcW w:w="3493" w:type="dxa"/>
          </w:tcPr>
          <w:p w14:paraId="45332CA9">
            <w:pPr>
              <w:rPr>
                <w:rFonts w:ascii="方正仿宋_GBK" w:hAnsi="仿宋" w:eastAsia="方正仿宋_GBK"/>
                <w:sz w:val="24"/>
                <w:szCs w:val="24"/>
              </w:rPr>
            </w:pPr>
          </w:p>
        </w:tc>
        <w:tc>
          <w:tcPr>
            <w:tcW w:w="812" w:type="dxa"/>
          </w:tcPr>
          <w:p w14:paraId="20F67602">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2E9BAAC8">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3802D989">
            <w:pPr>
              <w:rPr>
                <w:rFonts w:ascii="方正仿宋_GBK" w:hAnsi="仿宋" w:eastAsia="方正仿宋_GBK"/>
                <w:sz w:val="24"/>
                <w:szCs w:val="24"/>
              </w:rPr>
            </w:pPr>
          </w:p>
        </w:tc>
        <w:tc>
          <w:tcPr>
            <w:tcW w:w="812" w:type="dxa"/>
          </w:tcPr>
          <w:p w14:paraId="0602F59E">
            <w:pPr>
              <w:rPr>
                <w:rFonts w:ascii="方正仿宋_GBK" w:hAnsi="仿宋" w:eastAsia="方正仿宋_GBK"/>
                <w:sz w:val="24"/>
                <w:szCs w:val="24"/>
              </w:rPr>
            </w:pPr>
          </w:p>
        </w:tc>
      </w:tr>
      <w:tr w14:paraId="37D2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2523C120">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058D53B8">
            <w:pPr>
              <w:jc w:val="center"/>
              <w:rPr>
                <w:rFonts w:ascii="方正仿宋_GBK" w:hAnsi="仿宋" w:eastAsia="方正仿宋_GBK"/>
                <w:sz w:val="24"/>
                <w:szCs w:val="24"/>
              </w:rPr>
            </w:pPr>
          </w:p>
        </w:tc>
        <w:tc>
          <w:tcPr>
            <w:tcW w:w="1644" w:type="dxa"/>
            <w:shd w:val="clear" w:color="auto" w:fill="auto"/>
          </w:tcPr>
          <w:p w14:paraId="2F0C4E30">
            <w:pPr>
              <w:jc w:val="center"/>
              <w:rPr>
                <w:rFonts w:ascii="方正仿宋_GBK" w:hAnsi="仿宋" w:eastAsia="方正仿宋_GBK"/>
                <w:sz w:val="24"/>
                <w:szCs w:val="24"/>
              </w:rPr>
            </w:pPr>
            <w:r>
              <w:rPr>
                <w:rFonts w:hint="eastAsia" w:ascii="方正仿宋_GBK" w:hAnsi="方正仿宋_GBK" w:eastAsia="方正仿宋_GBK" w:cs="方正仿宋_GBK"/>
                <w:sz w:val="18"/>
                <w:szCs w:val="18"/>
              </w:rPr>
              <w:t>显示器</w:t>
            </w:r>
          </w:p>
        </w:tc>
        <w:tc>
          <w:tcPr>
            <w:tcW w:w="950" w:type="dxa"/>
          </w:tcPr>
          <w:p w14:paraId="0485C120">
            <w:pPr>
              <w:rPr>
                <w:rFonts w:ascii="方正仿宋_GBK" w:hAnsi="仿宋" w:eastAsia="方正仿宋_GBK"/>
                <w:sz w:val="24"/>
                <w:szCs w:val="24"/>
              </w:rPr>
            </w:pPr>
          </w:p>
        </w:tc>
        <w:tc>
          <w:tcPr>
            <w:tcW w:w="3493" w:type="dxa"/>
          </w:tcPr>
          <w:p w14:paraId="731166DE">
            <w:pPr>
              <w:rPr>
                <w:rFonts w:ascii="方正仿宋_GBK" w:hAnsi="仿宋" w:eastAsia="方正仿宋_GBK"/>
                <w:sz w:val="24"/>
                <w:szCs w:val="24"/>
              </w:rPr>
            </w:pPr>
          </w:p>
        </w:tc>
        <w:tc>
          <w:tcPr>
            <w:tcW w:w="812" w:type="dxa"/>
          </w:tcPr>
          <w:p w14:paraId="2BBADCB8">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35F1237D">
            <w:pPr>
              <w:jc w:val="center"/>
              <w:rPr>
                <w:rFonts w:ascii="方正仿宋_GBK" w:hAnsi="仿宋" w:eastAsia="方正仿宋_GBK"/>
                <w:sz w:val="24"/>
                <w:szCs w:val="24"/>
              </w:rPr>
            </w:pPr>
            <w:r>
              <w:rPr>
                <w:rFonts w:hint="eastAsia" w:ascii="方正仿宋_GBK" w:hAnsi="仿宋" w:eastAsia="方正仿宋_GBK"/>
                <w:sz w:val="24"/>
                <w:szCs w:val="24"/>
              </w:rPr>
              <w:t>台</w:t>
            </w:r>
          </w:p>
        </w:tc>
        <w:tc>
          <w:tcPr>
            <w:tcW w:w="812" w:type="dxa"/>
          </w:tcPr>
          <w:p w14:paraId="2B6CE96C">
            <w:pPr>
              <w:rPr>
                <w:rFonts w:ascii="方正仿宋_GBK" w:hAnsi="仿宋" w:eastAsia="方正仿宋_GBK"/>
                <w:sz w:val="24"/>
                <w:szCs w:val="24"/>
              </w:rPr>
            </w:pPr>
          </w:p>
        </w:tc>
        <w:tc>
          <w:tcPr>
            <w:tcW w:w="812" w:type="dxa"/>
          </w:tcPr>
          <w:p w14:paraId="6DF0AA0A">
            <w:pPr>
              <w:rPr>
                <w:rFonts w:ascii="方正仿宋_GBK" w:hAnsi="仿宋" w:eastAsia="方正仿宋_GBK"/>
                <w:sz w:val="24"/>
                <w:szCs w:val="24"/>
              </w:rPr>
            </w:pPr>
          </w:p>
        </w:tc>
      </w:tr>
      <w:tr w14:paraId="50E3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3A02C111">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2056D2C9">
            <w:pPr>
              <w:jc w:val="center"/>
              <w:rPr>
                <w:rFonts w:ascii="方正仿宋_GBK" w:hAnsi="仿宋" w:eastAsia="方正仿宋_GBK"/>
                <w:sz w:val="24"/>
                <w:szCs w:val="24"/>
              </w:rPr>
            </w:pPr>
          </w:p>
        </w:tc>
        <w:tc>
          <w:tcPr>
            <w:tcW w:w="1644" w:type="dxa"/>
            <w:shd w:val="clear" w:color="auto" w:fill="auto"/>
          </w:tcPr>
          <w:p w14:paraId="34A9C2F6">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键鼠</w:t>
            </w:r>
          </w:p>
        </w:tc>
        <w:tc>
          <w:tcPr>
            <w:tcW w:w="950" w:type="dxa"/>
          </w:tcPr>
          <w:p w14:paraId="43B3F8CF">
            <w:pPr>
              <w:rPr>
                <w:rFonts w:ascii="方正仿宋_GBK" w:hAnsi="仿宋" w:eastAsia="方正仿宋_GBK"/>
                <w:sz w:val="24"/>
                <w:szCs w:val="24"/>
              </w:rPr>
            </w:pPr>
          </w:p>
        </w:tc>
        <w:tc>
          <w:tcPr>
            <w:tcW w:w="3493" w:type="dxa"/>
          </w:tcPr>
          <w:p w14:paraId="1A4BE55E">
            <w:pPr>
              <w:rPr>
                <w:rFonts w:ascii="方正仿宋_GBK" w:hAnsi="仿宋" w:eastAsia="方正仿宋_GBK"/>
                <w:sz w:val="24"/>
                <w:szCs w:val="24"/>
              </w:rPr>
            </w:pPr>
          </w:p>
        </w:tc>
        <w:tc>
          <w:tcPr>
            <w:tcW w:w="812" w:type="dxa"/>
          </w:tcPr>
          <w:p w14:paraId="5F60378D">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66BEFE9B">
            <w:pPr>
              <w:jc w:val="center"/>
              <w:rPr>
                <w:rFonts w:ascii="方正仿宋_GBK" w:hAnsi="仿宋" w:eastAsia="方正仿宋_GBK"/>
                <w:sz w:val="24"/>
                <w:szCs w:val="24"/>
              </w:rPr>
            </w:pPr>
            <w:r>
              <w:rPr>
                <w:rFonts w:hint="eastAsia" w:ascii="方正仿宋_GBK" w:hAnsi="仿宋" w:eastAsia="方正仿宋_GBK"/>
                <w:sz w:val="24"/>
                <w:szCs w:val="24"/>
              </w:rPr>
              <w:t>套</w:t>
            </w:r>
          </w:p>
        </w:tc>
        <w:tc>
          <w:tcPr>
            <w:tcW w:w="812" w:type="dxa"/>
          </w:tcPr>
          <w:p w14:paraId="74046243">
            <w:pPr>
              <w:rPr>
                <w:rFonts w:ascii="方正仿宋_GBK" w:hAnsi="仿宋" w:eastAsia="方正仿宋_GBK"/>
                <w:sz w:val="24"/>
                <w:szCs w:val="24"/>
              </w:rPr>
            </w:pPr>
          </w:p>
        </w:tc>
        <w:tc>
          <w:tcPr>
            <w:tcW w:w="812" w:type="dxa"/>
          </w:tcPr>
          <w:p w14:paraId="04B41B91">
            <w:pPr>
              <w:rPr>
                <w:rFonts w:ascii="方正仿宋_GBK" w:hAnsi="仿宋" w:eastAsia="方正仿宋_GBK"/>
                <w:sz w:val="24"/>
                <w:szCs w:val="24"/>
              </w:rPr>
            </w:pPr>
          </w:p>
        </w:tc>
      </w:tr>
      <w:tr w14:paraId="2907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50A399D5">
            <w:pPr>
              <w:pStyle w:val="24"/>
              <w:spacing w:line="240" w:lineRule="atLeast"/>
              <w:ind w:left="0"/>
              <w:jc w:val="center"/>
              <w:outlineLvl w:val="0"/>
              <w:rPr>
                <w:rFonts w:ascii="方正仿宋_GBK" w:hAnsi="仿宋" w:eastAsia="方正仿宋_GBK"/>
                <w:sz w:val="24"/>
                <w:szCs w:val="24"/>
              </w:rPr>
            </w:pPr>
          </w:p>
        </w:tc>
        <w:tc>
          <w:tcPr>
            <w:tcW w:w="1322" w:type="dxa"/>
            <w:vMerge w:val="continue"/>
            <w:vAlign w:val="center"/>
          </w:tcPr>
          <w:p w14:paraId="69851555">
            <w:pPr>
              <w:jc w:val="center"/>
              <w:rPr>
                <w:rFonts w:ascii="方正仿宋_GBK" w:hAnsi="仿宋" w:eastAsia="方正仿宋_GBK"/>
                <w:sz w:val="24"/>
                <w:szCs w:val="24"/>
              </w:rPr>
            </w:pPr>
          </w:p>
        </w:tc>
        <w:tc>
          <w:tcPr>
            <w:tcW w:w="1644" w:type="dxa"/>
            <w:shd w:val="clear" w:color="auto" w:fill="auto"/>
          </w:tcPr>
          <w:p w14:paraId="172CE85D">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机械硬盘</w:t>
            </w:r>
          </w:p>
        </w:tc>
        <w:tc>
          <w:tcPr>
            <w:tcW w:w="950" w:type="dxa"/>
          </w:tcPr>
          <w:p w14:paraId="1B3A512B">
            <w:pPr>
              <w:rPr>
                <w:rFonts w:ascii="方正仿宋_GBK" w:hAnsi="仿宋" w:eastAsia="方正仿宋_GBK"/>
                <w:sz w:val="24"/>
                <w:szCs w:val="24"/>
              </w:rPr>
            </w:pPr>
          </w:p>
        </w:tc>
        <w:tc>
          <w:tcPr>
            <w:tcW w:w="3493" w:type="dxa"/>
          </w:tcPr>
          <w:p w14:paraId="26C07812">
            <w:pPr>
              <w:rPr>
                <w:rFonts w:ascii="方正仿宋_GBK" w:hAnsi="仿宋" w:eastAsia="方正仿宋_GBK"/>
                <w:sz w:val="24"/>
                <w:szCs w:val="24"/>
              </w:rPr>
            </w:pPr>
          </w:p>
        </w:tc>
        <w:tc>
          <w:tcPr>
            <w:tcW w:w="812" w:type="dxa"/>
          </w:tcPr>
          <w:p w14:paraId="07A103FB">
            <w:pPr>
              <w:jc w:val="center"/>
              <w:rPr>
                <w:rFonts w:ascii="方正仿宋_GBK" w:hAnsi="仿宋" w:eastAsia="方正仿宋_GBK"/>
                <w:sz w:val="24"/>
                <w:szCs w:val="24"/>
              </w:rPr>
            </w:pPr>
            <w:r>
              <w:rPr>
                <w:rFonts w:hint="eastAsia" w:ascii="方正仿宋_GBK" w:hAnsi="仿宋" w:eastAsia="方正仿宋_GBK"/>
                <w:sz w:val="24"/>
                <w:szCs w:val="24"/>
              </w:rPr>
              <w:t>1</w:t>
            </w:r>
          </w:p>
        </w:tc>
        <w:tc>
          <w:tcPr>
            <w:tcW w:w="812" w:type="dxa"/>
          </w:tcPr>
          <w:p w14:paraId="5896EDB2">
            <w:pPr>
              <w:jc w:val="center"/>
              <w:rPr>
                <w:rFonts w:ascii="方正仿宋_GBK" w:hAnsi="仿宋" w:eastAsia="方正仿宋_GBK"/>
                <w:sz w:val="24"/>
                <w:szCs w:val="24"/>
              </w:rPr>
            </w:pPr>
            <w:r>
              <w:rPr>
                <w:rFonts w:hint="eastAsia" w:ascii="方正仿宋_GBK" w:hAnsi="仿宋" w:eastAsia="方正仿宋_GBK"/>
                <w:sz w:val="24"/>
                <w:szCs w:val="24"/>
              </w:rPr>
              <w:t>个</w:t>
            </w:r>
          </w:p>
        </w:tc>
        <w:tc>
          <w:tcPr>
            <w:tcW w:w="812" w:type="dxa"/>
          </w:tcPr>
          <w:p w14:paraId="71E78B6A">
            <w:pPr>
              <w:rPr>
                <w:rFonts w:ascii="方正仿宋_GBK" w:hAnsi="仿宋" w:eastAsia="方正仿宋_GBK"/>
                <w:sz w:val="24"/>
                <w:szCs w:val="24"/>
              </w:rPr>
            </w:pPr>
          </w:p>
        </w:tc>
        <w:tc>
          <w:tcPr>
            <w:tcW w:w="812" w:type="dxa"/>
          </w:tcPr>
          <w:p w14:paraId="04A46A4F">
            <w:pPr>
              <w:rPr>
                <w:rFonts w:ascii="方正仿宋_GBK" w:hAnsi="仿宋" w:eastAsia="方正仿宋_GBK"/>
                <w:sz w:val="24"/>
                <w:szCs w:val="24"/>
              </w:rPr>
            </w:pPr>
          </w:p>
        </w:tc>
      </w:tr>
      <w:tr w14:paraId="7D3F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Merge w:val="continue"/>
            <w:vAlign w:val="center"/>
          </w:tcPr>
          <w:p w14:paraId="6C143BA7">
            <w:pPr>
              <w:pStyle w:val="24"/>
              <w:spacing w:line="240" w:lineRule="atLeast"/>
              <w:ind w:left="0"/>
              <w:jc w:val="center"/>
              <w:outlineLvl w:val="0"/>
              <w:rPr>
                <w:rFonts w:ascii="方正仿宋_GBK" w:hAnsi="仿宋" w:eastAsia="方正仿宋_GBK"/>
                <w:sz w:val="24"/>
                <w:szCs w:val="24"/>
              </w:rPr>
            </w:pPr>
          </w:p>
        </w:tc>
        <w:tc>
          <w:tcPr>
            <w:tcW w:w="1322" w:type="dxa"/>
            <w:vAlign w:val="center"/>
          </w:tcPr>
          <w:p w14:paraId="62B7853A">
            <w:pPr>
              <w:jc w:val="center"/>
              <w:rPr>
                <w:rFonts w:ascii="方正仿宋_GBK" w:hAnsi="仿宋" w:eastAsia="方正仿宋_GBK"/>
                <w:sz w:val="24"/>
                <w:szCs w:val="24"/>
              </w:rPr>
            </w:pPr>
            <w:r>
              <w:rPr>
                <w:rFonts w:hint="eastAsia" w:ascii="方正仿宋_GBK" w:hAnsi="仿宋" w:eastAsia="方正仿宋_GBK"/>
                <w:sz w:val="24"/>
                <w:szCs w:val="24"/>
              </w:rPr>
              <w:t>合计</w:t>
            </w:r>
          </w:p>
        </w:tc>
        <w:tc>
          <w:tcPr>
            <w:tcW w:w="9335" w:type="dxa"/>
            <w:gridSpan w:val="7"/>
            <w:shd w:val="clear" w:color="auto" w:fill="auto"/>
          </w:tcPr>
          <w:p w14:paraId="23D76CB9">
            <w:pPr>
              <w:rPr>
                <w:rFonts w:ascii="方正仿宋_GBK" w:hAnsi="仿宋" w:eastAsia="方正仿宋_GBK"/>
                <w:sz w:val="24"/>
                <w:szCs w:val="24"/>
              </w:rPr>
            </w:pPr>
          </w:p>
        </w:tc>
      </w:tr>
      <w:tr w14:paraId="26A2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19" w:type="dxa"/>
            <w:vAlign w:val="center"/>
          </w:tcPr>
          <w:p w14:paraId="347470AA">
            <w:pPr>
              <w:pStyle w:val="24"/>
              <w:spacing w:line="240" w:lineRule="atLeast"/>
              <w:ind w:left="0"/>
              <w:jc w:val="center"/>
              <w:outlineLvl w:val="0"/>
              <w:rPr>
                <w:rFonts w:ascii="方正仿宋_GBK" w:hAnsi="仿宋" w:eastAsia="方正仿宋_GBK"/>
                <w:sz w:val="24"/>
                <w:szCs w:val="24"/>
              </w:rPr>
            </w:pPr>
          </w:p>
        </w:tc>
        <w:tc>
          <w:tcPr>
            <w:tcW w:w="1322" w:type="dxa"/>
            <w:vAlign w:val="center"/>
          </w:tcPr>
          <w:p w14:paraId="00D24CF0">
            <w:pPr>
              <w:jc w:val="center"/>
              <w:rPr>
                <w:rFonts w:ascii="方正仿宋_GBK" w:hAnsi="仿宋" w:eastAsia="方正仿宋_GBK"/>
                <w:sz w:val="24"/>
                <w:szCs w:val="24"/>
              </w:rPr>
            </w:pPr>
            <w:r>
              <w:rPr>
                <w:rFonts w:hint="eastAsia" w:ascii="方正仿宋_GBK" w:hAnsi="仿宋" w:eastAsia="方正仿宋_GBK"/>
                <w:sz w:val="24"/>
                <w:szCs w:val="24"/>
              </w:rPr>
              <w:t>总计</w:t>
            </w:r>
          </w:p>
        </w:tc>
        <w:tc>
          <w:tcPr>
            <w:tcW w:w="9335" w:type="dxa"/>
            <w:gridSpan w:val="7"/>
            <w:shd w:val="clear" w:color="auto" w:fill="auto"/>
          </w:tcPr>
          <w:p w14:paraId="59F07D00">
            <w:pPr>
              <w:rPr>
                <w:rFonts w:ascii="方正仿宋_GBK" w:hAnsi="仿宋" w:eastAsia="方正仿宋_GBK"/>
                <w:sz w:val="24"/>
                <w:szCs w:val="24"/>
              </w:rPr>
            </w:pPr>
          </w:p>
        </w:tc>
      </w:tr>
    </w:tbl>
    <w:p w14:paraId="659F54B4">
      <w:pPr>
        <w:spacing w:line="480" w:lineRule="exact"/>
        <w:ind w:firstLine="480" w:firstLineChars="200"/>
        <w:rPr>
          <w:rFonts w:ascii="方正仿宋_GBK" w:hAnsi="宋体" w:eastAsia="方正仿宋_GBK"/>
          <w:sz w:val="24"/>
          <w:szCs w:val="24"/>
        </w:rPr>
      </w:pPr>
    </w:p>
    <w:p w14:paraId="2A7BD11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投标人：法定代表人或法定代表人授权代表：</w:t>
      </w:r>
    </w:p>
    <w:p w14:paraId="7FE739D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（投标人公章）（签字或盖章）</w:t>
      </w:r>
    </w:p>
    <w:p w14:paraId="45087A8A">
      <w:pPr>
        <w:spacing w:line="480" w:lineRule="exact"/>
        <w:ind w:firstLine="480" w:firstLineChars="200"/>
        <w:rPr>
          <w:rFonts w:ascii="方正仿宋_GBK" w:hAnsi="宋体" w:eastAsia="方正仿宋_GBK"/>
          <w:sz w:val="24"/>
          <w:szCs w:val="24"/>
        </w:rPr>
      </w:pPr>
    </w:p>
    <w:p w14:paraId="5B9D571D">
      <w:pPr>
        <w:spacing w:line="480" w:lineRule="exact"/>
        <w:ind w:firstLine="480" w:firstLineChars="200"/>
        <w:rPr>
          <w:rFonts w:ascii="方正仿宋_GBK" w:hAnsi="宋体" w:eastAsia="方正仿宋_GBK"/>
          <w:sz w:val="24"/>
          <w:szCs w:val="24"/>
        </w:rPr>
      </w:pPr>
    </w:p>
    <w:p w14:paraId="5FB730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5547CDB0">
      <w:pPr>
        <w:spacing w:line="480" w:lineRule="exact"/>
        <w:ind w:firstLine="480" w:firstLineChars="200"/>
        <w:rPr>
          <w:rFonts w:ascii="方正仿宋_GBK" w:hAnsi="宋体" w:eastAsia="方正仿宋_GBK"/>
          <w:sz w:val="24"/>
          <w:szCs w:val="24"/>
        </w:rPr>
      </w:pPr>
    </w:p>
    <w:p w14:paraId="5ABC339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23EAEA1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1.请投标人完整填写本表；</w:t>
      </w:r>
    </w:p>
    <w:p w14:paraId="1061FC4E">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2.该表可扩展，并逐页签字或盖章。</w:t>
      </w:r>
    </w:p>
    <w:p w14:paraId="3EA3293A">
      <w:pPr>
        <w:pStyle w:val="4"/>
        <w:spacing w:before="0" w:after="0" w:line="400" w:lineRule="exact"/>
        <w:rPr>
          <w:rFonts w:ascii="方正仿宋_GBK" w:hAnsi="宋体" w:eastAsia="方正仿宋_GBK"/>
          <w:sz w:val="24"/>
          <w:szCs w:val="24"/>
        </w:rPr>
      </w:pPr>
      <w:bookmarkStart w:id="102" w:name="_Toc165906008"/>
      <w:bookmarkStart w:id="103" w:name="_Toc527022022"/>
      <w:bookmarkStart w:id="104" w:name="_Toc493178790"/>
      <w:r>
        <w:rPr>
          <w:rFonts w:hint="eastAsia" w:ascii="方正仿宋_GBK" w:hAnsi="宋体" w:eastAsia="方正仿宋_GBK"/>
          <w:sz w:val="24"/>
          <w:szCs w:val="24"/>
        </w:rPr>
        <w:t>二、技术文件</w:t>
      </w:r>
      <w:bookmarkEnd w:id="102"/>
      <w:bookmarkEnd w:id="103"/>
      <w:bookmarkEnd w:id="104"/>
    </w:p>
    <w:p w14:paraId="5C45D58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14:paraId="019CAB07">
      <w:pPr>
        <w:spacing w:line="480" w:lineRule="exact"/>
        <w:ind w:firstLine="480" w:firstLineChars="200"/>
        <w:rPr>
          <w:rFonts w:ascii="方正仿宋_GBK" w:hAnsi="宋体" w:eastAsia="方正仿宋_GBK"/>
          <w:sz w:val="24"/>
          <w:szCs w:val="24"/>
        </w:rPr>
      </w:pPr>
    </w:p>
    <w:p w14:paraId="3025EC6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（二）所投各产品进入当期国家节能、环保清单目录的证明文件（如果有）</w:t>
      </w:r>
    </w:p>
    <w:p w14:paraId="614E408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说明：节能、环保以国家财政部等部门发布的最新一期《节能产品政府采购清单》</w:t>
      </w:r>
    </w:p>
    <w:p w14:paraId="6FFEC7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和《环境标志产品政府采购清单》为准（投标人须提供所投产品在《节能产品政府采购清单》和《环境标志产品政府采购清单》中相应页面的打印或复印材料，未按要求提供的不得分。</w:t>
      </w:r>
    </w:p>
    <w:p w14:paraId="6EB7BF6B">
      <w:pPr>
        <w:tabs>
          <w:tab w:val="left" w:pos="6300"/>
        </w:tabs>
        <w:snapToGrid w:val="0"/>
        <w:spacing w:line="500" w:lineRule="exact"/>
        <w:ind w:firstLine="570"/>
        <w:rPr>
          <w:rFonts w:ascii="方正仿宋_GBK" w:hAnsi="仿宋" w:eastAsia="方正仿宋_GBK"/>
          <w:szCs w:val="24"/>
        </w:rPr>
      </w:pPr>
    </w:p>
    <w:p w14:paraId="45212DCB">
      <w:pPr>
        <w:spacing w:line="480" w:lineRule="exact"/>
        <w:ind w:firstLine="560" w:firstLineChars="200"/>
        <w:rPr>
          <w:rFonts w:ascii="方正仿宋_GBK" w:hAnsi="宋体" w:eastAsia="方正仿宋_GBK"/>
          <w:sz w:val="24"/>
          <w:szCs w:val="24"/>
        </w:rPr>
      </w:pPr>
      <w:r>
        <w:rPr>
          <w:rFonts w:hint="eastAsia" w:ascii="方正仿宋_GBK" w:hAnsi="仿宋" w:eastAsia="方正仿宋_GBK"/>
          <w:szCs w:val="24"/>
        </w:rPr>
        <w:br w:type="page"/>
      </w:r>
      <w:r>
        <w:rPr>
          <w:rFonts w:hint="eastAsia" w:ascii="方正仿宋_GBK" w:hAnsi="宋体" w:eastAsia="方正仿宋_GBK"/>
          <w:sz w:val="24"/>
          <w:szCs w:val="24"/>
        </w:rPr>
        <w:t>（三）技术条款差异表</w:t>
      </w:r>
    </w:p>
    <w:p w14:paraId="0140E48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5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4223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15FCE1EB">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序号</w:t>
            </w:r>
          </w:p>
        </w:tc>
        <w:tc>
          <w:tcPr>
            <w:tcW w:w="2428" w:type="dxa"/>
            <w:vAlign w:val="center"/>
          </w:tcPr>
          <w:p w14:paraId="7BFA5C60">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招标要求</w:t>
            </w:r>
          </w:p>
        </w:tc>
        <w:tc>
          <w:tcPr>
            <w:tcW w:w="2520" w:type="dxa"/>
            <w:vAlign w:val="center"/>
          </w:tcPr>
          <w:p w14:paraId="4E0D5FF6">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投标应答</w:t>
            </w:r>
          </w:p>
        </w:tc>
        <w:tc>
          <w:tcPr>
            <w:tcW w:w="1888" w:type="dxa"/>
            <w:vAlign w:val="center"/>
          </w:tcPr>
          <w:p w14:paraId="037FFC6C">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差异说明</w:t>
            </w:r>
          </w:p>
        </w:tc>
      </w:tr>
      <w:tr w14:paraId="2012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2C98EC7">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3BE2DF92">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46BB83A6">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1C441AA9">
            <w:pPr>
              <w:tabs>
                <w:tab w:val="left" w:pos="6300"/>
              </w:tabs>
              <w:snapToGrid w:val="0"/>
              <w:spacing w:line="500" w:lineRule="exact"/>
              <w:jc w:val="center"/>
              <w:outlineLvl w:val="0"/>
              <w:rPr>
                <w:rFonts w:ascii="方正仿宋_GBK" w:hAnsi="仿宋" w:eastAsia="方正仿宋_GBK"/>
                <w:sz w:val="24"/>
                <w:szCs w:val="24"/>
              </w:rPr>
            </w:pPr>
          </w:p>
        </w:tc>
      </w:tr>
      <w:tr w14:paraId="4084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336E157">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73846AA3">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1BD2012">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505BBADB">
            <w:pPr>
              <w:tabs>
                <w:tab w:val="left" w:pos="6300"/>
              </w:tabs>
              <w:snapToGrid w:val="0"/>
              <w:spacing w:line="500" w:lineRule="exact"/>
              <w:jc w:val="center"/>
              <w:outlineLvl w:val="0"/>
              <w:rPr>
                <w:rFonts w:ascii="方正仿宋_GBK" w:hAnsi="仿宋" w:eastAsia="方正仿宋_GBK"/>
                <w:sz w:val="24"/>
                <w:szCs w:val="24"/>
              </w:rPr>
            </w:pPr>
          </w:p>
        </w:tc>
      </w:tr>
      <w:tr w14:paraId="2349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502E90D">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2473077F">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05C82C05">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06F315F9">
            <w:pPr>
              <w:tabs>
                <w:tab w:val="left" w:pos="6300"/>
              </w:tabs>
              <w:snapToGrid w:val="0"/>
              <w:spacing w:line="500" w:lineRule="exact"/>
              <w:jc w:val="center"/>
              <w:outlineLvl w:val="0"/>
              <w:rPr>
                <w:rFonts w:ascii="方正仿宋_GBK" w:hAnsi="仿宋" w:eastAsia="方正仿宋_GBK"/>
                <w:sz w:val="24"/>
                <w:szCs w:val="24"/>
              </w:rPr>
            </w:pPr>
          </w:p>
        </w:tc>
      </w:tr>
      <w:tr w14:paraId="6ECA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7B4BEC4">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0E2446BE">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586EF44F">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139EB4E3">
            <w:pPr>
              <w:tabs>
                <w:tab w:val="left" w:pos="6300"/>
              </w:tabs>
              <w:snapToGrid w:val="0"/>
              <w:spacing w:line="500" w:lineRule="exact"/>
              <w:jc w:val="center"/>
              <w:outlineLvl w:val="0"/>
              <w:rPr>
                <w:rFonts w:ascii="方正仿宋_GBK" w:hAnsi="仿宋" w:eastAsia="方正仿宋_GBK"/>
                <w:sz w:val="24"/>
                <w:szCs w:val="24"/>
              </w:rPr>
            </w:pPr>
          </w:p>
        </w:tc>
      </w:tr>
      <w:tr w14:paraId="2129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3087A94">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5C7478A6">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670E527F">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486C28AE">
            <w:pPr>
              <w:tabs>
                <w:tab w:val="left" w:pos="6300"/>
              </w:tabs>
              <w:snapToGrid w:val="0"/>
              <w:spacing w:line="500" w:lineRule="exact"/>
              <w:jc w:val="center"/>
              <w:outlineLvl w:val="0"/>
              <w:rPr>
                <w:rFonts w:ascii="方正仿宋_GBK" w:hAnsi="仿宋" w:eastAsia="方正仿宋_GBK"/>
                <w:sz w:val="24"/>
                <w:szCs w:val="24"/>
              </w:rPr>
            </w:pPr>
          </w:p>
        </w:tc>
      </w:tr>
      <w:tr w14:paraId="361D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AA87957">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02DAD20D">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16581247">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54A256F6">
            <w:pPr>
              <w:tabs>
                <w:tab w:val="left" w:pos="6300"/>
              </w:tabs>
              <w:snapToGrid w:val="0"/>
              <w:spacing w:line="500" w:lineRule="exact"/>
              <w:jc w:val="center"/>
              <w:outlineLvl w:val="0"/>
              <w:rPr>
                <w:rFonts w:ascii="方正仿宋_GBK" w:hAnsi="仿宋" w:eastAsia="方正仿宋_GBK"/>
                <w:sz w:val="24"/>
                <w:szCs w:val="24"/>
              </w:rPr>
            </w:pPr>
          </w:p>
        </w:tc>
      </w:tr>
      <w:tr w14:paraId="469D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3AFACD2">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39210161">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0F876FE4">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0DC58892">
            <w:pPr>
              <w:tabs>
                <w:tab w:val="left" w:pos="6300"/>
              </w:tabs>
              <w:snapToGrid w:val="0"/>
              <w:spacing w:line="500" w:lineRule="exact"/>
              <w:jc w:val="center"/>
              <w:outlineLvl w:val="0"/>
              <w:rPr>
                <w:rFonts w:ascii="方正仿宋_GBK" w:hAnsi="仿宋" w:eastAsia="方正仿宋_GBK"/>
                <w:sz w:val="24"/>
                <w:szCs w:val="24"/>
              </w:rPr>
            </w:pPr>
          </w:p>
        </w:tc>
      </w:tr>
      <w:tr w14:paraId="4D5E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5756AD7">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61BBD1B">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06594DE1">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3366E5B5">
            <w:pPr>
              <w:tabs>
                <w:tab w:val="left" w:pos="6300"/>
              </w:tabs>
              <w:snapToGrid w:val="0"/>
              <w:spacing w:line="500" w:lineRule="exact"/>
              <w:jc w:val="center"/>
              <w:outlineLvl w:val="0"/>
              <w:rPr>
                <w:rFonts w:ascii="方正仿宋_GBK" w:hAnsi="仿宋" w:eastAsia="方正仿宋_GBK"/>
                <w:sz w:val="24"/>
                <w:szCs w:val="24"/>
              </w:rPr>
            </w:pPr>
          </w:p>
        </w:tc>
      </w:tr>
      <w:tr w14:paraId="220D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7313252">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1D597FCB">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6D8D6E81">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737FF101">
            <w:pPr>
              <w:tabs>
                <w:tab w:val="left" w:pos="6300"/>
              </w:tabs>
              <w:snapToGrid w:val="0"/>
              <w:spacing w:line="500" w:lineRule="exact"/>
              <w:jc w:val="center"/>
              <w:outlineLvl w:val="0"/>
              <w:rPr>
                <w:rFonts w:ascii="方正仿宋_GBK" w:hAnsi="仿宋" w:eastAsia="方正仿宋_GBK"/>
                <w:sz w:val="24"/>
                <w:szCs w:val="24"/>
              </w:rPr>
            </w:pPr>
          </w:p>
        </w:tc>
      </w:tr>
      <w:tr w14:paraId="2701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9C2A09B">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33C7762A">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5B8B7D87">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F550AEB">
            <w:pPr>
              <w:tabs>
                <w:tab w:val="left" w:pos="6300"/>
              </w:tabs>
              <w:snapToGrid w:val="0"/>
              <w:spacing w:line="500" w:lineRule="exact"/>
              <w:jc w:val="center"/>
              <w:outlineLvl w:val="0"/>
              <w:rPr>
                <w:rFonts w:ascii="方正仿宋_GBK" w:hAnsi="仿宋" w:eastAsia="方正仿宋_GBK"/>
                <w:sz w:val="24"/>
                <w:szCs w:val="24"/>
              </w:rPr>
            </w:pPr>
          </w:p>
        </w:tc>
      </w:tr>
    </w:tbl>
    <w:p w14:paraId="5A3AAE9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投标人：法定代表人或法定代表人授权代表：</w:t>
      </w:r>
    </w:p>
    <w:p w14:paraId="1D0FECC8">
      <w:pPr>
        <w:spacing w:line="480" w:lineRule="exact"/>
        <w:ind w:firstLine="480" w:firstLineChars="200"/>
        <w:rPr>
          <w:rFonts w:ascii="方正仿宋_GBK" w:hAnsi="宋体" w:eastAsia="方正仿宋_GBK"/>
          <w:sz w:val="24"/>
          <w:szCs w:val="24"/>
        </w:rPr>
      </w:pPr>
    </w:p>
    <w:p w14:paraId="5624F47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（投标人公章）（签字或盖章）</w:t>
      </w:r>
    </w:p>
    <w:p w14:paraId="6BBA5D6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641BE9D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75260B7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1.本表即为对本项目“第二篇项目技术规格、数量及质量要求”中所列技术要求进行比较和响应；</w:t>
      </w:r>
    </w:p>
    <w:p w14:paraId="2977E41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2.该表必须按照招标文件要求逐条如实填写，根据投标情况在“差异说明”项填写正偏离或负偏离及原因，完全符合的填写“无差异”；</w:t>
      </w:r>
    </w:p>
    <w:p w14:paraId="7127C24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w:t>
      </w:r>
    </w:p>
    <w:p w14:paraId="52B041F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4.可附相关技术支撑材料。（格式自定）</w:t>
      </w:r>
    </w:p>
    <w:p w14:paraId="4C7CBCBB">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p>
    <w:p w14:paraId="35B80AFA">
      <w:pPr>
        <w:pStyle w:val="4"/>
        <w:spacing w:before="0" w:after="0" w:line="400" w:lineRule="exact"/>
        <w:rPr>
          <w:rFonts w:ascii="方正仿宋_GBK" w:hAnsi="宋体" w:eastAsia="方正仿宋_GBK"/>
          <w:sz w:val="24"/>
          <w:szCs w:val="24"/>
        </w:rPr>
      </w:pPr>
      <w:bookmarkStart w:id="105" w:name="_Toc493178791"/>
      <w:bookmarkStart w:id="106" w:name="_Toc165906009"/>
      <w:bookmarkStart w:id="107" w:name="_Toc527022023"/>
      <w:bookmarkStart w:id="108" w:name="_Toc492721039"/>
      <w:r>
        <w:rPr>
          <w:rFonts w:hint="eastAsia" w:ascii="方正仿宋_GBK" w:hAnsi="宋体" w:eastAsia="方正仿宋_GBK"/>
          <w:sz w:val="24"/>
          <w:szCs w:val="24"/>
        </w:rPr>
        <w:t>三、商务文件</w:t>
      </w:r>
      <w:bookmarkEnd w:id="105"/>
      <w:bookmarkEnd w:id="106"/>
      <w:bookmarkEnd w:id="107"/>
      <w:bookmarkEnd w:id="108"/>
    </w:p>
    <w:p w14:paraId="45AED83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14:paraId="0FEAA4B7">
      <w:pPr>
        <w:spacing w:line="480" w:lineRule="exact"/>
        <w:ind w:firstLine="480" w:firstLineChars="200"/>
        <w:rPr>
          <w:rFonts w:ascii="方正仿宋_GBK" w:hAnsi="宋体" w:eastAsia="方正仿宋_GBK"/>
          <w:sz w:val="24"/>
          <w:szCs w:val="24"/>
        </w:rPr>
      </w:pPr>
    </w:p>
    <w:p w14:paraId="53636BA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58875BF8">
      <w:pPr>
        <w:spacing w:line="480" w:lineRule="exact"/>
        <w:ind w:firstLine="480" w:firstLineChars="200"/>
        <w:rPr>
          <w:rFonts w:ascii="方正仿宋_GBK" w:hAnsi="宋体" w:eastAsia="方正仿宋_GBK"/>
          <w:sz w:val="24"/>
          <w:szCs w:val="24"/>
        </w:rPr>
      </w:pPr>
    </w:p>
    <w:p w14:paraId="27F7F58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14:paraId="47D9434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（投标人名称）系中华人民共和国合法企业，注册地址：。我方就参加本次投标有关事项郑重声明如下：</w:t>
      </w:r>
    </w:p>
    <w:p w14:paraId="7798AB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一、我方完全理解并接受该项目招标文件所有要求。</w:t>
      </w:r>
    </w:p>
    <w:p w14:paraId="25F939A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二、我方提交的所有投标文件、资料都是准确和真实的，如有虚假或隐瞒，我方愿意承担一切法律责任。</w:t>
      </w:r>
    </w:p>
    <w:p w14:paraId="0CCADCD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三、我方承诺按照招标文件要求，提供招标项目的技术服务。</w:t>
      </w:r>
    </w:p>
    <w:p w14:paraId="7CBA651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四、我方按招标文件要求提交的投标文件为：投标文件正本1份，副本</w:t>
      </w:r>
      <w:r>
        <w:rPr>
          <w:rFonts w:hint="eastAsia" w:ascii="方正仿宋_GBK" w:hAnsi="宋体" w:eastAsia="方正仿宋_GBK"/>
          <w:sz w:val="24"/>
          <w:szCs w:val="24"/>
          <w:u w:val="single"/>
        </w:rPr>
        <w:t xml:space="preserve">2 </w:t>
      </w:r>
      <w:r>
        <w:rPr>
          <w:rFonts w:hint="eastAsia" w:ascii="方正仿宋_GBK" w:hAnsi="宋体" w:eastAsia="方正仿宋_GBK"/>
          <w:sz w:val="24"/>
          <w:szCs w:val="24"/>
        </w:rPr>
        <w:t>份，电子文档份。</w:t>
      </w:r>
    </w:p>
    <w:p w14:paraId="56DF16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五、我方承诺：本次投标的投标有效期为90天。</w:t>
      </w:r>
    </w:p>
    <w:p w14:paraId="16B7776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六、我方投标报价为闭口价。即在投标有效期和合同有效期内，该报价固定不变。</w:t>
      </w:r>
    </w:p>
    <w:p w14:paraId="4C03D48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七、如果我方中标，我方将履行招标文件中规定的各项要求以及我方投标文件的各项承诺，按《中华人民共和国民法典》及合同约定条款承担我方责任。</w:t>
      </w:r>
    </w:p>
    <w:p w14:paraId="71B6AD0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八、我方未为采购项目提供整体设计、规范编制或者项目管理、监理、检测等服务。</w:t>
      </w:r>
    </w:p>
    <w:p w14:paraId="38EA6D1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九、我方理解，最低报价不是中标的唯一条件。</w:t>
      </w:r>
    </w:p>
    <w:p w14:paraId="3BB1364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十、我方同意按有关规定及招标文件要求，缴纳足额投标保证金。</w:t>
      </w:r>
    </w:p>
    <w:p w14:paraId="7AE2023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十一、若我方中标，愿意按有关规定及招标文件要求缴纳招标代理服务费。</w:t>
      </w:r>
    </w:p>
    <w:p w14:paraId="569D7A0C">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（投标人公章）</w:t>
      </w:r>
    </w:p>
    <w:p w14:paraId="52850077">
      <w:pPr>
        <w:spacing w:line="480" w:lineRule="exact"/>
        <w:ind w:firstLine="480" w:firstLineChars="200"/>
        <w:jc w:val="right"/>
        <w:rPr>
          <w:rFonts w:ascii="方正仿宋_GBK" w:hAnsi="宋体" w:eastAsia="方正仿宋_GBK"/>
          <w:sz w:val="24"/>
          <w:szCs w:val="24"/>
        </w:rPr>
      </w:pPr>
    </w:p>
    <w:p w14:paraId="01C557F1">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年月日</w:t>
      </w:r>
    </w:p>
    <w:p w14:paraId="671AABA3">
      <w:pPr>
        <w:spacing w:line="480" w:lineRule="exact"/>
        <w:ind w:firstLine="560" w:firstLineChars="200"/>
        <w:rPr>
          <w:rFonts w:ascii="方正仿宋_GBK" w:hAnsi="宋体" w:eastAsia="方正仿宋_GBK"/>
          <w:sz w:val="24"/>
          <w:szCs w:val="24"/>
        </w:rPr>
      </w:pPr>
      <w:r>
        <w:rPr>
          <w:rFonts w:hint="eastAsia" w:ascii="方正仿宋_GBK" w:hAnsi="仿宋" w:eastAsia="方正仿宋_GBK"/>
          <w:szCs w:val="44"/>
        </w:rPr>
        <w:br w:type="page"/>
      </w:r>
      <w:r>
        <w:rPr>
          <w:rFonts w:hint="eastAsia" w:ascii="方正仿宋_GBK" w:hAnsi="宋体" w:eastAsia="方正仿宋_GBK"/>
          <w:sz w:val="24"/>
          <w:szCs w:val="24"/>
        </w:rPr>
        <w:t>（二）商务条款差异表</w:t>
      </w:r>
    </w:p>
    <w:p w14:paraId="4095484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5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B3A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1175B0D8">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序号</w:t>
            </w:r>
          </w:p>
        </w:tc>
        <w:tc>
          <w:tcPr>
            <w:tcW w:w="2428" w:type="dxa"/>
            <w:vAlign w:val="center"/>
          </w:tcPr>
          <w:p w14:paraId="4F27ACB7">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招标商务要求</w:t>
            </w:r>
          </w:p>
        </w:tc>
        <w:tc>
          <w:tcPr>
            <w:tcW w:w="2520" w:type="dxa"/>
            <w:vAlign w:val="center"/>
          </w:tcPr>
          <w:p w14:paraId="0D438348">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投标商务应答</w:t>
            </w:r>
          </w:p>
        </w:tc>
        <w:tc>
          <w:tcPr>
            <w:tcW w:w="1888" w:type="dxa"/>
            <w:vAlign w:val="center"/>
          </w:tcPr>
          <w:p w14:paraId="5B987873">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差异说明</w:t>
            </w:r>
          </w:p>
        </w:tc>
      </w:tr>
      <w:tr w14:paraId="7387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ACE9924">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0423B292">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78BEE866">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8A300F9">
            <w:pPr>
              <w:tabs>
                <w:tab w:val="left" w:pos="6300"/>
              </w:tabs>
              <w:snapToGrid w:val="0"/>
              <w:spacing w:line="500" w:lineRule="exact"/>
              <w:jc w:val="center"/>
              <w:outlineLvl w:val="0"/>
              <w:rPr>
                <w:rFonts w:ascii="方正仿宋_GBK" w:hAnsi="仿宋" w:eastAsia="方正仿宋_GBK"/>
                <w:sz w:val="24"/>
                <w:szCs w:val="24"/>
              </w:rPr>
            </w:pPr>
          </w:p>
        </w:tc>
      </w:tr>
      <w:tr w14:paraId="39C0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63C9EBB">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04B8CA3A">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2CE0668E">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0C151D9">
            <w:pPr>
              <w:tabs>
                <w:tab w:val="left" w:pos="6300"/>
              </w:tabs>
              <w:snapToGrid w:val="0"/>
              <w:spacing w:line="500" w:lineRule="exact"/>
              <w:jc w:val="center"/>
              <w:outlineLvl w:val="0"/>
              <w:rPr>
                <w:rFonts w:ascii="方正仿宋_GBK" w:hAnsi="仿宋" w:eastAsia="方正仿宋_GBK"/>
                <w:sz w:val="24"/>
                <w:szCs w:val="24"/>
              </w:rPr>
            </w:pPr>
          </w:p>
        </w:tc>
      </w:tr>
      <w:tr w14:paraId="4491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260D0EE">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5463FC46">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68A3FBB7">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1851A49D">
            <w:pPr>
              <w:tabs>
                <w:tab w:val="left" w:pos="6300"/>
              </w:tabs>
              <w:snapToGrid w:val="0"/>
              <w:spacing w:line="500" w:lineRule="exact"/>
              <w:jc w:val="center"/>
              <w:outlineLvl w:val="0"/>
              <w:rPr>
                <w:rFonts w:ascii="方正仿宋_GBK" w:hAnsi="仿宋" w:eastAsia="方正仿宋_GBK"/>
                <w:sz w:val="24"/>
                <w:szCs w:val="24"/>
              </w:rPr>
            </w:pPr>
          </w:p>
        </w:tc>
      </w:tr>
      <w:tr w14:paraId="77B9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E6F92E9">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181700F0">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62ADA5EF">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58C930A0">
            <w:pPr>
              <w:tabs>
                <w:tab w:val="left" w:pos="6300"/>
              </w:tabs>
              <w:snapToGrid w:val="0"/>
              <w:spacing w:line="500" w:lineRule="exact"/>
              <w:jc w:val="center"/>
              <w:outlineLvl w:val="0"/>
              <w:rPr>
                <w:rFonts w:ascii="方正仿宋_GBK" w:hAnsi="仿宋" w:eastAsia="方正仿宋_GBK"/>
                <w:sz w:val="24"/>
                <w:szCs w:val="24"/>
              </w:rPr>
            </w:pPr>
          </w:p>
        </w:tc>
      </w:tr>
      <w:tr w14:paraId="43F5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811397E">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368B512B">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372B1E8">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3D1B7151">
            <w:pPr>
              <w:tabs>
                <w:tab w:val="left" w:pos="6300"/>
              </w:tabs>
              <w:snapToGrid w:val="0"/>
              <w:spacing w:line="500" w:lineRule="exact"/>
              <w:jc w:val="center"/>
              <w:outlineLvl w:val="0"/>
              <w:rPr>
                <w:rFonts w:ascii="方正仿宋_GBK" w:hAnsi="仿宋" w:eastAsia="方正仿宋_GBK"/>
                <w:sz w:val="24"/>
                <w:szCs w:val="24"/>
              </w:rPr>
            </w:pPr>
          </w:p>
        </w:tc>
      </w:tr>
      <w:tr w14:paraId="1D29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B93061A">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29366624">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1AF7EE3C">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012207B">
            <w:pPr>
              <w:tabs>
                <w:tab w:val="left" w:pos="6300"/>
              </w:tabs>
              <w:snapToGrid w:val="0"/>
              <w:spacing w:line="500" w:lineRule="exact"/>
              <w:jc w:val="center"/>
              <w:outlineLvl w:val="0"/>
              <w:rPr>
                <w:rFonts w:ascii="方正仿宋_GBK" w:hAnsi="仿宋" w:eastAsia="方正仿宋_GBK"/>
                <w:sz w:val="24"/>
                <w:szCs w:val="24"/>
              </w:rPr>
            </w:pPr>
          </w:p>
        </w:tc>
      </w:tr>
      <w:tr w14:paraId="669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D676028">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FD0773E">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6C1C412">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CB06754">
            <w:pPr>
              <w:tabs>
                <w:tab w:val="left" w:pos="6300"/>
              </w:tabs>
              <w:snapToGrid w:val="0"/>
              <w:spacing w:line="500" w:lineRule="exact"/>
              <w:jc w:val="center"/>
              <w:outlineLvl w:val="0"/>
              <w:rPr>
                <w:rFonts w:ascii="方正仿宋_GBK" w:hAnsi="仿宋" w:eastAsia="方正仿宋_GBK"/>
                <w:sz w:val="24"/>
                <w:szCs w:val="24"/>
              </w:rPr>
            </w:pPr>
          </w:p>
        </w:tc>
      </w:tr>
      <w:tr w14:paraId="09CF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4728CB3">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2DF166F8">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08447EE0">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23EE7B1B">
            <w:pPr>
              <w:tabs>
                <w:tab w:val="left" w:pos="6300"/>
              </w:tabs>
              <w:snapToGrid w:val="0"/>
              <w:spacing w:line="500" w:lineRule="exact"/>
              <w:jc w:val="center"/>
              <w:outlineLvl w:val="0"/>
              <w:rPr>
                <w:rFonts w:ascii="方正仿宋_GBK" w:hAnsi="仿宋" w:eastAsia="方正仿宋_GBK"/>
                <w:sz w:val="24"/>
                <w:szCs w:val="24"/>
              </w:rPr>
            </w:pPr>
          </w:p>
        </w:tc>
      </w:tr>
      <w:tr w14:paraId="40E0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A783622">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4B15AF01">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61F7E0D4">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64F53359">
            <w:pPr>
              <w:tabs>
                <w:tab w:val="left" w:pos="6300"/>
              </w:tabs>
              <w:snapToGrid w:val="0"/>
              <w:spacing w:line="500" w:lineRule="exact"/>
              <w:jc w:val="center"/>
              <w:outlineLvl w:val="0"/>
              <w:rPr>
                <w:rFonts w:ascii="方正仿宋_GBK" w:hAnsi="仿宋" w:eastAsia="方正仿宋_GBK"/>
                <w:sz w:val="24"/>
                <w:szCs w:val="24"/>
              </w:rPr>
            </w:pPr>
          </w:p>
        </w:tc>
      </w:tr>
      <w:tr w14:paraId="0798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1A87585">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FE95E48">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F7FC1F8">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6D19D2A1">
            <w:pPr>
              <w:tabs>
                <w:tab w:val="left" w:pos="6300"/>
              </w:tabs>
              <w:snapToGrid w:val="0"/>
              <w:spacing w:line="500" w:lineRule="exact"/>
              <w:jc w:val="center"/>
              <w:outlineLvl w:val="0"/>
              <w:rPr>
                <w:rFonts w:ascii="方正仿宋_GBK" w:hAnsi="仿宋" w:eastAsia="方正仿宋_GBK"/>
                <w:sz w:val="24"/>
                <w:szCs w:val="24"/>
              </w:rPr>
            </w:pPr>
          </w:p>
        </w:tc>
      </w:tr>
      <w:tr w14:paraId="4445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B5CFAC5">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305330E">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33D82903">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66DBB518">
            <w:pPr>
              <w:tabs>
                <w:tab w:val="left" w:pos="6300"/>
              </w:tabs>
              <w:snapToGrid w:val="0"/>
              <w:spacing w:line="500" w:lineRule="exact"/>
              <w:jc w:val="center"/>
              <w:outlineLvl w:val="0"/>
              <w:rPr>
                <w:rFonts w:ascii="方正仿宋_GBK" w:hAnsi="仿宋" w:eastAsia="方正仿宋_GBK"/>
                <w:sz w:val="24"/>
                <w:szCs w:val="24"/>
              </w:rPr>
            </w:pPr>
          </w:p>
        </w:tc>
      </w:tr>
      <w:tr w14:paraId="0A77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5B1FB55">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805C2E1">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1580A600">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70F6AB18">
            <w:pPr>
              <w:tabs>
                <w:tab w:val="left" w:pos="6300"/>
              </w:tabs>
              <w:snapToGrid w:val="0"/>
              <w:spacing w:line="500" w:lineRule="exact"/>
              <w:jc w:val="center"/>
              <w:outlineLvl w:val="0"/>
              <w:rPr>
                <w:rFonts w:ascii="方正仿宋_GBK" w:hAnsi="仿宋" w:eastAsia="方正仿宋_GBK"/>
                <w:sz w:val="24"/>
                <w:szCs w:val="24"/>
              </w:rPr>
            </w:pPr>
          </w:p>
        </w:tc>
      </w:tr>
      <w:tr w14:paraId="22EC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A0DB2B8">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14:paraId="6FF17F30">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14:paraId="6C62AC0D">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14:paraId="620CA828">
            <w:pPr>
              <w:tabs>
                <w:tab w:val="left" w:pos="6300"/>
              </w:tabs>
              <w:snapToGrid w:val="0"/>
              <w:spacing w:line="500" w:lineRule="exact"/>
              <w:jc w:val="center"/>
              <w:outlineLvl w:val="0"/>
              <w:rPr>
                <w:rFonts w:ascii="方正仿宋_GBK" w:hAnsi="仿宋" w:eastAsia="方正仿宋_GBK"/>
                <w:sz w:val="24"/>
                <w:szCs w:val="24"/>
              </w:rPr>
            </w:pPr>
          </w:p>
        </w:tc>
      </w:tr>
    </w:tbl>
    <w:p w14:paraId="616A44B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投标人：法定代表人或法定代表人授权代表：</w:t>
      </w:r>
    </w:p>
    <w:p w14:paraId="446A4EF5">
      <w:pPr>
        <w:spacing w:line="480" w:lineRule="exact"/>
        <w:ind w:firstLine="480" w:firstLineChars="200"/>
        <w:rPr>
          <w:rFonts w:ascii="方正仿宋_GBK" w:hAnsi="宋体" w:eastAsia="方正仿宋_GBK"/>
          <w:sz w:val="24"/>
          <w:szCs w:val="24"/>
        </w:rPr>
      </w:pPr>
    </w:p>
    <w:p w14:paraId="3070121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（投标人公章）（签字或盖章）</w:t>
      </w:r>
    </w:p>
    <w:p w14:paraId="67D2CA8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7780507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0387372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1.本表即为对本项目“第三篇项目商务要求”中所列商务条款进行比较和响应；</w:t>
      </w:r>
    </w:p>
    <w:p w14:paraId="6064BC1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2.该表必须按照招标文件要求逐条如实填写，根据投标情况在“差异说明”项填写正偏离或负偏离及原因，完全符合的填写“无差异”。</w:t>
      </w:r>
    </w:p>
    <w:p w14:paraId="1BAE495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w:t>
      </w:r>
    </w:p>
    <w:p w14:paraId="51B3D02C">
      <w:pPr>
        <w:spacing w:line="480" w:lineRule="exact"/>
        <w:ind w:firstLine="560" w:firstLineChars="200"/>
        <w:rPr>
          <w:rFonts w:ascii="方正仿宋_GBK" w:hAnsi="宋体" w:eastAsia="方正仿宋_GBK"/>
          <w:sz w:val="24"/>
          <w:szCs w:val="24"/>
        </w:rPr>
      </w:pPr>
      <w:r>
        <w:rPr>
          <w:rFonts w:hint="eastAsia" w:ascii="方正仿宋_GBK" w:hAnsi="仿宋" w:eastAsia="方正仿宋_GBK"/>
          <w:szCs w:val="28"/>
        </w:rPr>
        <w:br w:type="page"/>
      </w:r>
      <w:r>
        <w:rPr>
          <w:rFonts w:hint="eastAsia" w:ascii="方正仿宋_GBK" w:hAnsi="宋体" w:eastAsia="方正仿宋_GBK"/>
          <w:sz w:val="24"/>
          <w:szCs w:val="24"/>
        </w:rPr>
        <w:t>（三）商务承诺（包括但不限于）：</w:t>
      </w:r>
    </w:p>
    <w:p w14:paraId="3635A0C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1.质保期；</w:t>
      </w:r>
    </w:p>
    <w:p w14:paraId="7C6F429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2.售后服务能力情况；</w:t>
      </w:r>
    </w:p>
    <w:p w14:paraId="338CF72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3.履约能力证明文件。</w:t>
      </w:r>
    </w:p>
    <w:p w14:paraId="3E1D18FC">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4.售后服务承诺（格式自定）</w:t>
      </w:r>
    </w:p>
    <w:p w14:paraId="6414EB3D">
      <w:pPr>
        <w:pStyle w:val="4"/>
        <w:spacing w:before="0" w:after="0" w:line="400" w:lineRule="exact"/>
        <w:rPr>
          <w:rFonts w:ascii="方正仿宋_GBK" w:hAnsi="宋体" w:eastAsia="方正仿宋_GBK"/>
          <w:sz w:val="24"/>
          <w:szCs w:val="24"/>
        </w:rPr>
      </w:pPr>
      <w:bookmarkStart w:id="109" w:name="_Toc493178792"/>
      <w:bookmarkStart w:id="110" w:name="_Toc492721041"/>
      <w:bookmarkStart w:id="111" w:name="_Toc527022024"/>
      <w:bookmarkStart w:id="112" w:name="_Toc165906010"/>
      <w:r>
        <w:rPr>
          <w:rFonts w:hint="eastAsia" w:ascii="方正仿宋_GBK" w:hAnsi="宋体" w:eastAsia="方正仿宋_GBK"/>
          <w:sz w:val="24"/>
          <w:szCs w:val="24"/>
        </w:rPr>
        <w:t>四、其他</w:t>
      </w:r>
      <w:bookmarkEnd w:id="109"/>
      <w:bookmarkEnd w:id="110"/>
      <w:bookmarkEnd w:id="111"/>
      <w:bookmarkEnd w:id="112"/>
    </w:p>
    <w:p w14:paraId="79295E75">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其他与项目有关的资料（自附）</w:t>
      </w:r>
    </w:p>
    <w:p w14:paraId="370852C3">
      <w:pPr>
        <w:pStyle w:val="4"/>
        <w:spacing w:before="0" w:after="0" w:line="400" w:lineRule="exact"/>
        <w:rPr>
          <w:rFonts w:ascii="方正仿宋_GBK" w:hAnsi="宋体" w:eastAsia="方正仿宋_GBK"/>
          <w:sz w:val="24"/>
          <w:szCs w:val="24"/>
        </w:rPr>
      </w:pPr>
      <w:bookmarkStart w:id="113" w:name="_Toc492721038"/>
      <w:bookmarkStart w:id="114" w:name="_Toc165906011"/>
      <w:bookmarkStart w:id="115" w:name="_Toc527022025"/>
      <w:bookmarkStart w:id="116" w:name="_Toc493178793"/>
      <w:r>
        <w:rPr>
          <w:rFonts w:hint="eastAsia" w:ascii="方正仿宋_GBK" w:hAnsi="宋体" w:eastAsia="方正仿宋_GBK"/>
          <w:sz w:val="24"/>
          <w:szCs w:val="24"/>
        </w:rPr>
        <w:t>五、资格文件</w:t>
      </w:r>
      <w:bookmarkEnd w:id="113"/>
      <w:bookmarkEnd w:id="114"/>
      <w:bookmarkEnd w:id="115"/>
      <w:bookmarkEnd w:id="116"/>
    </w:p>
    <w:p w14:paraId="0932CC7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14:paraId="3ED3342A">
      <w:pPr>
        <w:spacing w:line="480" w:lineRule="exact"/>
        <w:ind w:firstLine="480" w:firstLineChars="200"/>
        <w:rPr>
          <w:rFonts w:ascii="方正仿宋_GBK" w:hAnsi="宋体" w:eastAsia="方正仿宋_GBK"/>
          <w:sz w:val="24"/>
          <w:szCs w:val="24"/>
        </w:rPr>
      </w:pPr>
    </w:p>
    <w:p w14:paraId="4DEDD24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14:paraId="03B4EFB2">
      <w:pPr>
        <w:spacing w:line="480" w:lineRule="exact"/>
        <w:ind w:firstLine="480" w:firstLineChars="200"/>
        <w:rPr>
          <w:rFonts w:ascii="方正仿宋_GBK" w:hAnsi="宋体" w:eastAsia="方正仿宋_GBK"/>
          <w:sz w:val="24"/>
          <w:szCs w:val="24"/>
        </w:rPr>
      </w:pPr>
    </w:p>
    <w:p w14:paraId="55AA2912">
      <w:pPr>
        <w:spacing w:line="480" w:lineRule="exact"/>
        <w:ind w:firstLine="480" w:firstLineChars="200"/>
        <w:rPr>
          <w:rFonts w:ascii="方正仿宋_GBK" w:hAnsi="宋体" w:eastAsia="方正仿宋_GBK"/>
          <w:sz w:val="24"/>
          <w:szCs w:val="24"/>
        </w:rPr>
      </w:pPr>
    </w:p>
    <w:p w14:paraId="244A3629">
      <w:pPr>
        <w:spacing w:line="480" w:lineRule="exact"/>
        <w:ind w:firstLine="480" w:firstLineChars="200"/>
        <w:rPr>
          <w:rFonts w:ascii="方正仿宋_GBK" w:hAnsi="宋体" w:eastAsia="方正仿宋_GBK"/>
          <w:sz w:val="24"/>
          <w:szCs w:val="24"/>
        </w:rPr>
      </w:pPr>
    </w:p>
    <w:p w14:paraId="0595A78B">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（三）法定代表人身份证明书（格式）</w:t>
      </w:r>
    </w:p>
    <w:p w14:paraId="202D9308">
      <w:pPr>
        <w:spacing w:line="480" w:lineRule="exact"/>
        <w:ind w:firstLine="480" w:firstLineChars="200"/>
        <w:rPr>
          <w:rFonts w:ascii="方正仿宋_GBK" w:hAnsi="宋体" w:eastAsia="方正仿宋_GBK"/>
          <w:sz w:val="24"/>
          <w:szCs w:val="24"/>
        </w:rPr>
      </w:pPr>
    </w:p>
    <w:p w14:paraId="7E144D1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1457FB39">
      <w:pPr>
        <w:spacing w:line="480" w:lineRule="exact"/>
        <w:ind w:firstLine="480" w:firstLineChars="200"/>
        <w:rPr>
          <w:rFonts w:ascii="方正仿宋_GBK" w:hAnsi="宋体" w:eastAsia="方正仿宋_GBK"/>
          <w:sz w:val="24"/>
          <w:szCs w:val="24"/>
        </w:rPr>
      </w:pPr>
    </w:p>
    <w:p w14:paraId="4CD0774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14:paraId="5282FD1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（法定代表人姓名）在（投标人名称）任（职务名称）职务，是（投标人名称）的法定代表人。</w:t>
      </w:r>
    </w:p>
    <w:p w14:paraId="00CDFB88">
      <w:pPr>
        <w:spacing w:line="480" w:lineRule="exact"/>
        <w:ind w:firstLine="480" w:firstLineChars="200"/>
        <w:rPr>
          <w:rFonts w:ascii="方正仿宋_GBK" w:hAnsi="宋体" w:eastAsia="方正仿宋_GBK"/>
          <w:sz w:val="24"/>
          <w:szCs w:val="24"/>
        </w:rPr>
      </w:pPr>
    </w:p>
    <w:p w14:paraId="2B1EF3D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特此证明。</w:t>
      </w:r>
    </w:p>
    <w:p w14:paraId="367C7109">
      <w:pPr>
        <w:spacing w:line="480" w:lineRule="exact"/>
        <w:ind w:firstLine="480" w:firstLineChars="200"/>
        <w:rPr>
          <w:rFonts w:ascii="方正仿宋_GBK" w:hAnsi="宋体" w:eastAsia="方正仿宋_GBK"/>
          <w:sz w:val="24"/>
          <w:szCs w:val="24"/>
        </w:rPr>
      </w:pPr>
    </w:p>
    <w:p w14:paraId="4A8FA47F">
      <w:pPr>
        <w:spacing w:line="480" w:lineRule="exact"/>
        <w:ind w:firstLine="480" w:firstLineChars="200"/>
        <w:rPr>
          <w:rFonts w:ascii="方正仿宋_GBK" w:hAnsi="宋体" w:eastAsia="方正仿宋_GBK"/>
          <w:sz w:val="24"/>
          <w:szCs w:val="24"/>
        </w:rPr>
      </w:pPr>
    </w:p>
    <w:p w14:paraId="79321025">
      <w:pPr>
        <w:spacing w:line="480" w:lineRule="exact"/>
        <w:ind w:firstLine="480" w:firstLineChars="200"/>
        <w:rPr>
          <w:rFonts w:ascii="方正仿宋_GBK" w:hAnsi="宋体" w:eastAsia="方正仿宋_GBK"/>
          <w:sz w:val="24"/>
          <w:szCs w:val="24"/>
        </w:rPr>
      </w:pPr>
    </w:p>
    <w:p w14:paraId="0D208D2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w:t>
      </w:r>
    </w:p>
    <w:p w14:paraId="7E73EACC">
      <w:pPr>
        <w:spacing w:line="480" w:lineRule="exact"/>
        <w:ind w:firstLine="480" w:firstLineChars="200"/>
        <w:rPr>
          <w:rFonts w:ascii="方正仿宋_GBK" w:hAnsi="宋体" w:eastAsia="方正仿宋_GBK"/>
          <w:sz w:val="24"/>
          <w:szCs w:val="24"/>
        </w:rPr>
      </w:pPr>
    </w:p>
    <w:p w14:paraId="3849A47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年月日</w:t>
      </w:r>
    </w:p>
    <w:p w14:paraId="2FF87A24">
      <w:pPr>
        <w:spacing w:line="480" w:lineRule="exact"/>
        <w:ind w:firstLine="480" w:firstLineChars="200"/>
        <w:rPr>
          <w:rFonts w:ascii="方正仿宋_GBK" w:hAnsi="宋体" w:eastAsia="方正仿宋_GBK"/>
          <w:sz w:val="24"/>
          <w:szCs w:val="24"/>
        </w:rPr>
      </w:pPr>
    </w:p>
    <w:p w14:paraId="13DB90E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（附：法定代表人身份证正反面复印件）</w:t>
      </w:r>
    </w:p>
    <w:p w14:paraId="6426656D">
      <w:pPr>
        <w:spacing w:line="480" w:lineRule="exact"/>
        <w:ind w:firstLine="480" w:firstLineChars="200"/>
        <w:rPr>
          <w:rFonts w:ascii="方正仿宋_GBK" w:hAnsi="宋体" w:eastAsia="方正仿宋_GBK"/>
          <w:sz w:val="24"/>
          <w:szCs w:val="24"/>
        </w:rPr>
      </w:pPr>
    </w:p>
    <w:p w14:paraId="05DE4B4A">
      <w:pPr>
        <w:spacing w:line="480" w:lineRule="exact"/>
        <w:ind w:firstLine="480" w:firstLineChars="200"/>
        <w:rPr>
          <w:rFonts w:ascii="方正仿宋_GBK" w:hAnsi="宋体" w:eastAsia="方正仿宋_GBK"/>
          <w:sz w:val="24"/>
          <w:szCs w:val="24"/>
        </w:rPr>
      </w:pPr>
    </w:p>
    <w:p w14:paraId="15D8A37F">
      <w:pPr>
        <w:spacing w:line="480" w:lineRule="exact"/>
        <w:ind w:firstLine="480" w:firstLineChars="200"/>
        <w:rPr>
          <w:rFonts w:ascii="方正仿宋_GBK" w:hAnsi="宋体" w:eastAsia="方正仿宋_GBK"/>
          <w:sz w:val="24"/>
          <w:szCs w:val="24"/>
        </w:rPr>
      </w:pPr>
    </w:p>
    <w:p w14:paraId="31BEE44D">
      <w:pPr>
        <w:spacing w:line="480" w:lineRule="exact"/>
        <w:ind w:firstLine="480" w:firstLineChars="200"/>
        <w:rPr>
          <w:rFonts w:ascii="方正仿宋_GBK" w:hAnsi="宋体" w:eastAsia="方正仿宋_GBK"/>
          <w:sz w:val="24"/>
          <w:szCs w:val="24"/>
        </w:rPr>
      </w:pPr>
    </w:p>
    <w:p w14:paraId="0BEDA144">
      <w:pPr>
        <w:spacing w:line="480" w:lineRule="exact"/>
        <w:ind w:firstLine="480" w:firstLineChars="200"/>
        <w:rPr>
          <w:rFonts w:ascii="方正仿宋_GBK" w:hAnsi="宋体" w:eastAsia="方正仿宋_GBK"/>
          <w:sz w:val="24"/>
          <w:szCs w:val="24"/>
        </w:rPr>
      </w:pPr>
    </w:p>
    <w:p w14:paraId="4A902F73">
      <w:pPr>
        <w:spacing w:line="480" w:lineRule="exact"/>
        <w:ind w:firstLine="480" w:firstLineChars="200"/>
        <w:rPr>
          <w:rFonts w:ascii="方正仿宋_GBK" w:hAnsi="宋体" w:eastAsia="方正仿宋_GBK"/>
          <w:sz w:val="24"/>
          <w:szCs w:val="24"/>
        </w:rPr>
      </w:pPr>
    </w:p>
    <w:p w14:paraId="6F866644">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column"/>
      </w:r>
      <w:r>
        <w:rPr>
          <w:rFonts w:hint="eastAsia" w:ascii="方正仿宋_GBK" w:hAnsi="宋体" w:eastAsia="方正仿宋_GBK"/>
          <w:sz w:val="24"/>
          <w:szCs w:val="24"/>
        </w:rPr>
        <w:t>（四）法定代表人授权委托书（格式）</w:t>
      </w:r>
    </w:p>
    <w:p w14:paraId="585916BC">
      <w:pPr>
        <w:spacing w:line="480" w:lineRule="exact"/>
        <w:ind w:firstLine="480" w:firstLineChars="200"/>
        <w:rPr>
          <w:rFonts w:ascii="方正仿宋_GBK" w:hAnsi="宋体" w:eastAsia="方正仿宋_GBK"/>
          <w:sz w:val="24"/>
          <w:szCs w:val="24"/>
        </w:rPr>
      </w:pPr>
    </w:p>
    <w:p w14:paraId="7D2BF30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0EA14B10">
      <w:pPr>
        <w:spacing w:line="480" w:lineRule="exact"/>
        <w:ind w:firstLine="480" w:firstLineChars="200"/>
        <w:rPr>
          <w:rFonts w:ascii="方正仿宋_GBK" w:hAnsi="宋体" w:eastAsia="方正仿宋_GBK"/>
          <w:sz w:val="24"/>
          <w:szCs w:val="24"/>
        </w:rPr>
      </w:pPr>
    </w:p>
    <w:p w14:paraId="4D3E339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14:paraId="1DA3975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（投标人法定代表人名称）是（投标人名称）的法定代表人，特授权（被授权人姓名及身份证代码）代表我单位全权办理上述项目的投标、谈判、签约等具体工作，并签署全部有关文件、协议及合同。</w:t>
      </w:r>
    </w:p>
    <w:p w14:paraId="1AA3FC9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7157907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在撤消授权的书面通知以前，本授权书一直有效。被授权人在授权书有效期内签署的所有文件不因授权的撤消而失效。</w:t>
      </w:r>
    </w:p>
    <w:p w14:paraId="73BEC13B">
      <w:pPr>
        <w:spacing w:line="480" w:lineRule="exact"/>
        <w:ind w:firstLine="480" w:firstLineChars="200"/>
        <w:rPr>
          <w:rFonts w:ascii="方正仿宋_GBK" w:hAnsi="宋体" w:eastAsia="方正仿宋_GBK"/>
          <w:sz w:val="24"/>
          <w:szCs w:val="24"/>
        </w:rPr>
      </w:pPr>
    </w:p>
    <w:p w14:paraId="7E474F3D">
      <w:pPr>
        <w:spacing w:line="480" w:lineRule="exact"/>
        <w:ind w:firstLine="480" w:firstLineChars="200"/>
        <w:rPr>
          <w:rFonts w:ascii="方正仿宋_GBK" w:hAnsi="宋体" w:eastAsia="方正仿宋_GBK"/>
          <w:sz w:val="24"/>
          <w:szCs w:val="24"/>
        </w:rPr>
      </w:pPr>
    </w:p>
    <w:p w14:paraId="04381AB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被授权人：投标人法定代表人：</w:t>
      </w:r>
    </w:p>
    <w:p w14:paraId="6146DE6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（签字或盖章）（签字或盖章）</w:t>
      </w:r>
    </w:p>
    <w:p w14:paraId="385C04DA">
      <w:pPr>
        <w:spacing w:line="480" w:lineRule="exact"/>
        <w:ind w:firstLine="480" w:firstLineChars="200"/>
        <w:rPr>
          <w:rFonts w:ascii="方正仿宋_GBK" w:hAnsi="宋体" w:eastAsia="方正仿宋_GBK"/>
          <w:sz w:val="24"/>
          <w:szCs w:val="24"/>
        </w:rPr>
      </w:pPr>
    </w:p>
    <w:p w14:paraId="16EE01B4">
      <w:pPr>
        <w:spacing w:line="480" w:lineRule="exact"/>
        <w:ind w:firstLine="480" w:firstLineChars="200"/>
        <w:rPr>
          <w:rFonts w:ascii="方正仿宋_GBK" w:hAnsi="宋体" w:eastAsia="方正仿宋_GBK"/>
          <w:sz w:val="24"/>
          <w:szCs w:val="24"/>
        </w:rPr>
      </w:pPr>
    </w:p>
    <w:p w14:paraId="7AF780F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（附：被授权人身份证正反面复印件）</w:t>
      </w:r>
    </w:p>
    <w:p w14:paraId="00E053C3">
      <w:pPr>
        <w:spacing w:line="480" w:lineRule="exact"/>
        <w:ind w:firstLine="480" w:firstLineChars="200"/>
        <w:rPr>
          <w:rFonts w:ascii="方正仿宋_GBK" w:hAnsi="宋体" w:eastAsia="方正仿宋_GBK"/>
          <w:sz w:val="24"/>
          <w:szCs w:val="24"/>
        </w:rPr>
      </w:pPr>
    </w:p>
    <w:p w14:paraId="4D703787">
      <w:pPr>
        <w:spacing w:line="480" w:lineRule="exact"/>
        <w:ind w:firstLine="480" w:firstLineChars="200"/>
        <w:rPr>
          <w:rFonts w:ascii="方正仿宋_GBK" w:hAnsi="宋体" w:eastAsia="方正仿宋_GBK"/>
          <w:sz w:val="24"/>
          <w:szCs w:val="24"/>
        </w:rPr>
      </w:pPr>
    </w:p>
    <w:p w14:paraId="39382F5A">
      <w:pPr>
        <w:spacing w:line="480" w:lineRule="exact"/>
        <w:ind w:firstLine="480" w:firstLineChars="200"/>
        <w:rPr>
          <w:rFonts w:ascii="方正仿宋_GBK" w:hAnsi="宋体" w:eastAsia="方正仿宋_GBK"/>
          <w:sz w:val="24"/>
          <w:szCs w:val="24"/>
        </w:rPr>
      </w:pPr>
    </w:p>
    <w:p w14:paraId="6B23DD46">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（投标人公章）</w:t>
      </w:r>
    </w:p>
    <w:p w14:paraId="053F01E5">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年月日</w:t>
      </w:r>
    </w:p>
    <w:p w14:paraId="78139955">
      <w:pPr>
        <w:spacing w:line="480" w:lineRule="exact"/>
        <w:ind w:firstLine="480" w:firstLineChars="200"/>
        <w:rPr>
          <w:rFonts w:ascii="方正仿宋_GBK" w:hAnsi="宋体" w:eastAsia="方正仿宋_GBK"/>
          <w:sz w:val="24"/>
          <w:szCs w:val="24"/>
        </w:rPr>
      </w:pPr>
    </w:p>
    <w:p w14:paraId="34F4B44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35815FE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1.若为法定代表人办理并签署投标文件的，不提供此文件。</w:t>
      </w:r>
    </w:p>
    <w:p w14:paraId="6D7F5A36">
      <w:pPr>
        <w:spacing w:line="480" w:lineRule="exact"/>
        <w:ind w:firstLine="480" w:firstLineChars="200"/>
        <w:rPr>
          <w:rFonts w:ascii="方正仿宋_GBK" w:hAnsi="仿宋" w:eastAsia="方正仿宋_GBK"/>
          <w:sz w:val="24"/>
        </w:rPr>
      </w:pPr>
      <w:r>
        <w:rPr>
          <w:rFonts w:hint="eastAsia" w:ascii="方正仿宋_GBK" w:hAnsi="宋体" w:eastAsia="方正仿宋_GBK"/>
          <w:sz w:val="24"/>
          <w:szCs w:val="24"/>
        </w:rPr>
        <w:t>2.若为联合体投标的，法定代表人授权委托书由联合体主办方（主体）出具。</w:t>
      </w:r>
    </w:p>
    <w:p w14:paraId="4DD8CAE1">
      <w:pPr>
        <w:spacing w:line="360" w:lineRule="exact"/>
        <w:ind w:firstLine="560" w:firstLineChars="200"/>
        <w:rPr>
          <w:rFonts w:ascii="方正仿宋_GBK" w:hAnsi="仿宋" w:eastAsia="方正仿宋_GBK"/>
          <w:sz w:val="24"/>
          <w:szCs w:val="24"/>
        </w:rPr>
      </w:pPr>
      <w:r>
        <w:rPr>
          <w:rFonts w:hint="eastAsia" w:ascii="方正仿宋_GBK" w:hAnsi="仿宋" w:eastAsia="方正仿宋_GBK"/>
        </w:rPr>
        <w:br w:type="column"/>
      </w:r>
      <w:r>
        <w:rPr>
          <w:rFonts w:hint="eastAsia" w:ascii="方正仿宋_GBK" w:hAnsi="宋体" w:eastAsia="方正仿宋_GBK"/>
          <w:sz w:val="24"/>
          <w:szCs w:val="24"/>
        </w:rPr>
        <w:t>（五）</w:t>
      </w:r>
      <w:r>
        <w:rPr>
          <w:rFonts w:ascii="方正仿宋_GBK" w:hAnsi="方正仿宋_GBK" w:eastAsia="方正仿宋_GBK" w:cs="方正仿宋_GBK"/>
          <w:sz w:val="24"/>
          <w:szCs w:val="24"/>
        </w:rPr>
        <w:t>1.202</w:t>
      </w:r>
      <w:r>
        <w:rPr>
          <w:rFonts w:hint="eastAsia" w:ascii="方正仿宋_GBK" w:hAnsi="方正仿宋_GBK" w:eastAsia="方正仿宋_GBK" w:cs="方正仿宋_GBK"/>
          <w:sz w:val="24"/>
          <w:szCs w:val="24"/>
        </w:rPr>
        <w:t>3</w:t>
      </w:r>
      <w:r>
        <w:rPr>
          <w:rFonts w:ascii="方正仿宋_GBK" w:hAnsi="方正仿宋_GBK" w:eastAsia="方正仿宋_GBK" w:cs="方正仿宋_GBK"/>
          <w:sz w:val="24"/>
          <w:szCs w:val="24"/>
        </w:rPr>
        <w:t>年度财务报表（包含但不仅限于资产负债表、损益表、现金流量表），如本年度新成立或成立不满一年的组织无法提供202</w:t>
      </w:r>
      <w:r>
        <w:rPr>
          <w:rFonts w:hint="eastAsia" w:ascii="方正仿宋_GBK" w:hAnsi="方正仿宋_GBK" w:eastAsia="方正仿宋_GBK" w:cs="方正仿宋_GBK"/>
          <w:sz w:val="24"/>
          <w:szCs w:val="24"/>
        </w:rPr>
        <w:t>3</w:t>
      </w:r>
      <w:r>
        <w:rPr>
          <w:rFonts w:ascii="方正仿宋_GBK" w:hAnsi="方正仿宋_GBK" w:eastAsia="方正仿宋_GBK" w:cs="方正仿宋_GBK"/>
          <w:sz w:val="24"/>
          <w:szCs w:val="24"/>
        </w:rPr>
        <w:t>年度财务报表的，可提供银行出具的资信证明复印件。</w:t>
      </w:r>
    </w:p>
    <w:p w14:paraId="3CE06C61">
      <w:pPr>
        <w:spacing w:line="360" w:lineRule="exact"/>
        <w:ind w:firstLine="480" w:firstLineChars="200"/>
        <w:rPr>
          <w:rFonts w:ascii="方正仿宋_GBK" w:hAnsi="宋体" w:eastAsia="方正仿宋_GBK"/>
          <w:sz w:val="24"/>
          <w:szCs w:val="24"/>
        </w:rPr>
      </w:pPr>
      <w:r>
        <w:rPr>
          <w:rFonts w:ascii="方正仿宋_GBK" w:hAnsi="宋体" w:eastAsia="方正仿宋_GBK"/>
          <w:sz w:val="24"/>
          <w:szCs w:val="24"/>
        </w:rPr>
        <w:t>2.最近一个月财务报表（包含但不仅限于资产负债表、损益表）。</w:t>
      </w:r>
    </w:p>
    <w:p w14:paraId="2198BA1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（六）书面声明</w:t>
      </w:r>
    </w:p>
    <w:p w14:paraId="4FAE80F3">
      <w:pPr>
        <w:spacing w:line="480" w:lineRule="exact"/>
        <w:ind w:firstLine="480" w:firstLineChars="200"/>
        <w:rPr>
          <w:rFonts w:ascii="方正仿宋_GBK" w:hAnsi="宋体" w:eastAsia="方正仿宋_GBK"/>
          <w:sz w:val="24"/>
          <w:szCs w:val="24"/>
        </w:rPr>
      </w:pPr>
    </w:p>
    <w:p w14:paraId="7A9D828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25C17E5C">
      <w:pPr>
        <w:spacing w:line="480" w:lineRule="exact"/>
        <w:ind w:firstLine="480" w:firstLineChars="200"/>
        <w:rPr>
          <w:rFonts w:ascii="方正仿宋_GBK" w:hAnsi="宋体" w:eastAsia="方正仿宋_GBK"/>
          <w:sz w:val="24"/>
          <w:szCs w:val="24"/>
        </w:rPr>
      </w:pPr>
    </w:p>
    <w:p w14:paraId="241D536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14:paraId="2156D8D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1A7E18D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特此声明。</w:t>
      </w:r>
      <w:bookmarkStart w:id="117" w:name="_GoBack"/>
      <w:bookmarkEnd w:id="117"/>
    </w:p>
    <w:p w14:paraId="7CB01A0F">
      <w:pPr>
        <w:spacing w:line="480" w:lineRule="exact"/>
        <w:ind w:firstLine="480" w:firstLineChars="200"/>
        <w:rPr>
          <w:rFonts w:ascii="方正仿宋_GBK" w:hAnsi="宋体" w:eastAsia="方正仿宋_GBK"/>
          <w:sz w:val="24"/>
          <w:szCs w:val="24"/>
        </w:rPr>
      </w:pPr>
    </w:p>
    <w:p w14:paraId="651D280E">
      <w:pPr>
        <w:spacing w:line="480" w:lineRule="exact"/>
        <w:ind w:firstLine="480" w:firstLineChars="200"/>
        <w:rPr>
          <w:rFonts w:ascii="方正仿宋_GBK" w:hAnsi="宋体" w:eastAsia="方正仿宋_GBK"/>
          <w:sz w:val="24"/>
          <w:szCs w:val="24"/>
        </w:rPr>
      </w:pPr>
    </w:p>
    <w:p w14:paraId="09B1A6C1">
      <w:pPr>
        <w:spacing w:line="480" w:lineRule="exact"/>
        <w:ind w:firstLine="480" w:firstLineChars="200"/>
        <w:rPr>
          <w:rFonts w:ascii="方正仿宋_GBK" w:hAnsi="宋体" w:eastAsia="方正仿宋_GBK"/>
          <w:sz w:val="24"/>
          <w:szCs w:val="24"/>
        </w:rPr>
      </w:pPr>
    </w:p>
    <w:p w14:paraId="27A25CC2">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（投标人公章）</w:t>
      </w:r>
    </w:p>
    <w:p w14:paraId="51DE8574">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年月日</w:t>
      </w:r>
    </w:p>
    <w:p w14:paraId="0250AF24">
      <w:pPr>
        <w:spacing w:line="480" w:lineRule="exact"/>
        <w:ind w:firstLine="480" w:firstLineChars="200"/>
        <w:rPr>
          <w:rFonts w:ascii="方正仿宋_GBK" w:hAnsi="宋体" w:eastAsia="方正仿宋_GBK"/>
          <w:sz w:val="24"/>
          <w:szCs w:val="24"/>
        </w:rPr>
      </w:pPr>
    </w:p>
    <w:p w14:paraId="0036C1E0">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（七）税务登记证（副本）复印件</w:t>
      </w:r>
    </w:p>
    <w:p w14:paraId="190E3A1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w:t>
      </w:r>
    </w:p>
    <w:p w14:paraId="6C9D54D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0ED083EE">
      <w:pPr>
        <w:spacing w:line="480" w:lineRule="exact"/>
        <w:ind w:firstLine="480" w:firstLineChars="200"/>
        <w:rPr>
          <w:rFonts w:ascii="方正仿宋_GBK" w:hAnsi="宋体" w:eastAsia="方正仿宋_GBK"/>
          <w:sz w:val="24"/>
          <w:szCs w:val="24"/>
        </w:rPr>
      </w:pPr>
    </w:p>
    <w:p w14:paraId="242E8158">
      <w:pPr>
        <w:spacing w:line="480" w:lineRule="exact"/>
        <w:ind w:firstLine="480" w:firstLineChars="200"/>
        <w:rPr>
          <w:rFonts w:ascii="方正仿宋_GBK" w:hAnsi="宋体" w:eastAsia="方正仿宋_GBK"/>
          <w:sz w:val="24"/>
          <w:szCs w:val="24"/>
        </w:rPr>
      </w:pPr>
    </w:p>
    <w:p w14:paraId="1FD819E4">
      <w:pPr>
        <w:spacing w:line="480" w:lineRule="exact"/>
        <w:ind w:firstLine="480" w:firstLineChars="200"/>
        <w:rPr>
          <w:rFonts w:ascii="方正仿宋_GBK" w:hAnsi="宋体" w:eastAsia="方正仿宋_GBK"/>
          <w:sz w:val="24"/>
          <w:szCs w:val="24"/>
        </w:rPr>
      </w:pPr>
    </w:p>
    <w:p w14:paraId="18471EC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说明：投标人按“多证合一”登记制度办理营业执照的，组织机构代码证、税务登记证（副本）和社会保险登记证以投标人所提供的营业执照（副本）复印件为准。</w:t>
      </w:r>
    </w:p>
    <w:p w14:paraId="40DF344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（九）特定资格条件证书或证明文件</w:t>
      </w:r>
    </w:p>
    <w:p w14:paraId="3B5C0717">
      <w:pPr>
        <w:spacing w:line="480" w:lineRule="exact"/>
        <w:ind w:firstLine="480" w:firstLineChars="200"/>
        <w:rPr>
          <w:rFonts w:ascii="方正仿宋_GBK" w:hAnsi="宋体" w:eastAsia="方正仿宋_GBK"/>
          <w:sz w:val="24"/>
          <w:szCs w:val="24"/>
        </w:rPr>
      </w:pPr>
    </w:p>
    <w:p w14:paraId="1B6476E1">
      <w:pPr>
        <w:spacing w:line="480" w:lineRule="exact"/>
        <w:ind w:firstLine="480" w:firstLineChars="200"/>
        <w:rPr>
          <w:rFonts w:ascii="方正仿宋_GBK" w:hAnsi="宋体" w:eastAsia="方正仿宋_GBK"/>
          <w:sz w:val="24"/>
          <w:szCs w:val="24"/>
        </w:rPr>
      </w:pPr>
    </w:p>
    <w:p w14:paraId="50BE450F">
      <w:pPr>
        <w:spacing w:line="480" w:lineRule="exact"/>
        <w:ind w:firstLine="480" w:firstLineChars="200"/>
        <w:rPr>
          <w:rFonts w:ascii="方正仿宋_GBK" w:hAnsi="宋体" w:eastAsia="方正仿宋_GBK"/>
          <w:sz w:val="24"/>
          <w:szCs w:val="24"/>
        </w:rPr>
      </w:pPr>
    </w:p>
    <w:p w14:paraId="61A57673">
      <w:pPr>
        <w:spacing w:line="480" w:lineRule="exact"/>
        <w:ind w:firstLine="480" w:firstLineChars="200"/>
        <w:rPr>
          <w:rFonts w:ascii="方正仿宋_GBK" w:hAnsi="宋体" w:eastAsia="方正仿宋_GBK"/>
          <w:sz w:val="24"/>
          <w:szCs w:val="24"/>
        </w:rPr>
      </w:pPr>
    </w:p>
    <w:p w14:paraId="3ECBF9E8">
      <w:pPr>
        <w:spacing w:line="480" w:lineRule="exact"/>
        <w:ind w:firstLine="480" w:firstLineChars="200"/>
        <w:rPr>
          <w:rFonts w:ascii="方正仿宋_GBK" w:hAnsi="宋体" w:eastAsia="方正仿宋_GBK"/>
          <w:sz w:val="24"/>
          <w:szCs w:val="24"/>
        </w:rPr>
      </w:pPr>
    </w:p>
    <w:p w14:paraId="53252C1D">
      <w:pPr>
        <w:spacing w:line="480" w:lineRule="exact"/>
        <w:jc w:val="center"/>
        <w:rPr>
          <w:rFonts w:ascii="方正仿宋_GBK" w:hAnsi="宋体" w:eastAsia="方正仿宋_GBK"/>
          <w:sz w:val="24"/>
          <w:szCs w:val="24"/>
        </w:rPr>
      </w:pPr>
      <w:r>
        <w:rPr>
          <w:rFonts w:hint="eastAsia" w:ascii="方正仿宋_GBK" w:hAnsi="宋体" w:eastAsia="方正仿宋_GBK"/>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27C0A2-6FF6-492B-AE76-FAB037CCC8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0E2AE58-B340-4840-81BA-6E3FC299634B}"/>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3" w:fontKey="{57FB76E2-99B2-492D-9869-6DB15DECF19D}"/>
  </w:font>
  <w:font w:name="仿宋">
    <w:panose1 w:val="02010609060101010101"/>
    <w:charset w:val="86"/>
    <w:family w:val="modern"/>
    <w:pitch w:val="default"/>
    <w:sig w:usb0="800002BF" w:usb1="38CF7CFA" w:usb2="00000016" w:usb3="00000000" w:csb0="00040001" w:csb1="00000000"/>
    <w:embedRegular r:id="rId4" w:fontKey="{D75BE852-14A7-477C-8E65-1D7E3740F111}"/>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5" w:fontKey="{755E42E4-9885-4802-AE20-A040D1B41619}"/>
  </w:font>
  <w:font w:name="Arial Unicode MS">
    <w:panose1 w:val="020B0604020202020204"/>
    <w:charset w:val="86"/>
    <w:family w:val="swiss"/>
    <w:pitch w:val="default"/>
    <w:sig w:usb0="FFFFFFFF" w:usb1="E9FFFFFF" w:usb2="0000003F" w:usb3="00000000" w:csb0="603F01FF" w:csb1="FFFF0000"/>
    <w:embedRegular r:id="rId6" w:fontKey="{0AC5B4BA-DA3B-4717-920A-57C53432B012}"/>
  </w:font>
  <w:font w:name="方正小标宋_GBK">
    <w:panose1 w:val="03000509000000000000"/>
    <w:charset w:val="86"/>
    <w:family w:val="script"/>
    <w:pitch w:val="default"/>
    <w:sig w:usb0="00000001" w:usb1="080E0000" w:usb2="00000000" w:usb3="00000000" w:csb0="00040000" w:csb1="00000000"/>
    <w:embedRegular r:id="rId7" w:fontKey="{A44F28F5-B17D-4EE8-BA2D-B79F3FEE5DE0}"/>
  </w:font>
  <w:font w:name="方正仿宋_GBK">
    <w:panose1 w:val="03000509000000000000"/>
    <w:charset w:val="86"/>
    <w:family w:val="script"/>
    <w:pitch w:val="default"/>
    <w:sig w:usb0="00000001" w:usb1="080E0000" w:usb2="00000000" w:usb3="00000000" w:csb0="00040000" w:csb1="00000000"/>
    <w:embedRegular r:id="rId8" w:fontKey="{78CCB07F-157F-41F1-B2D6-E1A5693B1A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EC5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- 3 -</w:t>
    </w:r>
    <w:r>
      <w:rPr>
        <w:rFonts w:ascii="宋体"/>
        <w:sz w:val="21"/>
        <w:szCs w:val="21"/>
      </w:rPr>
      <w:fldChar w:fldCharType="end"/>
    </w:r>
  </w:p>
  <w:p w14:paraId="32923DC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DCE9">
    <w:pPr>
      <w:pStyle w:val="36"/>
      <w:framePr w:wrap="around" w:vAnchor="text" w:hAnchor="margin" w:xAlign="center" w:y="1"/>
      <w:rPr>
        <w:rStyle w:val="62"/>
      </w:rPr>
    </w:pPr>
    <w:r>
      <w:fldChar w:fldCharType="begin"/>
    </w:r>
    <w:r>
      <w:rPr>
        <w:rStyle w:val="62"/>
      </w:rPr>
      <w:instrText xml:space="preserve">PAGE  </w:instrText>
    </w:r>
    <w:r>
      <w:fldChar w:fldCharType="end"/>
    </w:r>
  </w:p>
  <w:p w14:paraId="11DF0D7D">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54636">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E237">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5C55">
    <w:pPr>
      <w:pStyle w:val="36"/>
      <w:framePr w:wrap="around" w:vAnchor="text" w:hAnchor="margin" w:xAlign="center" w:y="1"/>
      <w:rPr>
        <w:rStyle w:val="62"/>
      </w:rPr>
    </w:pPr>
    <w:r>
      <w:fldChar w:fldCharType="begin"/>
    </w:r>
    <w:r>
      <w:rPr>
        <w:rStyle w:val="62"/>
      </w:rPr>
      <w:instrText xml:space="preserve">PAGE  </w:instrText>
    </w:r>
    <w:r>
      <w:fldChar w:fldCharType="separate"/>
    </w:r>
    <w:r>
      <w:rPr>
        <w:rStyle w:val="62"/>
      </w:rPr>
      <w:t>- 14 -</w:t>
    </w:r>
    <w:r>
      <w:fldChar w:fldCharType="end"/>
    </w:r>
  </w:p>
  <w:p w14:paraId="6B848A15">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7F3A">
    <w:pPr>
      <w:pStyle w:val="37"/>
      <w:jc w:val="both"/>
      <w:rPr>
        <w:rFonts w:ascii="方正仿宋_GBK" w:eastAsia="方正仿宋_GBK"/>
        <w:sz w:val="21"/>
        <w:szCs w:val="21"/>
      </w:rPr>
    </w:pPr>
    <w:r>
      <w:rPr>
        <w:rFonts w:hint="eastAsia" w:ascii="方正仿宋_GBK" w:eastAsia="方正仿宋_GBK"/>
        <w:sz w:val="21"/>
        <w:szCs w:val="21"/>
      </w:rPr>
      <w:t>重庆海联职业技术学院招标文件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FACE">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upperLetter"/>
      <w:pStyle w:val="1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3"/>
    <w:multiLevelType w:val="multilevel"/>
    <w:tmpl w:val="00000003"/>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singleLevel"/>
    <w:tmpl w:val="00000004"/>
    <w:lvl w:ilvl="0" w:tentative="0">
      <w:start w:val="1"/>
      <w:numFmt w:val="bullet"/>
      <w:pStyle w:val="109"/>
      <w:lvlText w:val=""/>
      <w:lvlJc w:val="left"/>
      <w:pPr>
        <w:tabs>
          <w:tab w:val="left" w:pos="360"/>
        </w:tabs>
        <w:ind w:left="360" w:hanging="360"/>
      </w:pPr>
      <w:rPr>
        <w:rFonts w:hint="default" w:ascii="Wingdings" w:hAnsi="Wingdings"/>
      </w:rPr>
    </w:lvl>
  </w:abstractNum>
  <w:abstractNum w:abstractNumId="3">
    <w:nsid w:val="00000005"/>
    <w:multiLevelType w:val="singleLevel"/>
    <w:tmpl w:val="00000005"/>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6"/>
    <w:multiLevelType w:val="multilevel"/>
    <w:tmpl w:val="00000006"/>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8"/>
    <w:multiLevelType w:val="multilevel"/>
    <w:tmpl w:val="00000008"/>
    <w:lvl w:ilvl="0" w:tentative="0">
      <w:start w:val="1"/>
      <w:numFmt w:val="decimal"/>
      <w:pStyle w:val="22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bullet"/>
      <w:pStyle w:val="19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A"/>
    <w:multiLevelType w:val="singleLevel"/>
    <w:tmpl w:val="0000000A"/>
    <w:lvl w:ilvl="0" w:tentative="0">
      <w:start w:val="1"/>
      <w:numFmt w:val="decimal"/>
      <w:pStyle w:val="13"/>
      <w:lvlText w:val="%1."/>
      <w:lvlJc w:val="left"/>
      <w:pPr>
        <w:tabs>
          <w:tab w:val="left" w:pos="425"/>
        </w:tabs>
        <w:ind w:left="425" w:hanging="425"/>
      </w:pPr>
      <w:rPr>
        <w:rFonts w:hint="default"/>
      </w:rPr>
    </w:lvl>
  </w:abstractNum>
  <w:abstractNum w:abstractNumId="8">
    <w:nsid w:val="0000000B"/>
    <w:multiLevelType w:val="singleLevel"/>
    <w:tmpl w:val="0000000B"/>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0C"/>
    <w:multiLevelType w:val="singleLevel"/>
    <w:tmpl w:val="0000000C"/>
    <w:lvl w:ilvl="0" w:tentative="0">
      <w:start w:val="1"/>
      <w:numFmt w:val="decimal"/>
      <w:pStyle w:val="181"/>
      <w:lvlText w:val="%1)"/>
      <w:lvlJc w:val="left"/>
      <w:pPr>
        <w:tabs>
          <w:tab w:val="left" w:pos="425"/>
        </w:tabs>
        <w:ind w:left="425" w:hanging="425"/>
      </w:pPr>
      <w:rPr>
        <w:rFonts w:hint="eastAsia"/>
      </w:rPr>
    </w:lvl>
  </w:abstractNum>
  <w:abstractNum w:abstractNumId="10">
    <w:nsid w:val="0000000D"/>
    <w:multiLevelType w:val="multilevel"/>
    <w:tmpl w:val="0000000D"/>
    <w:lvl w:ilvl="0" w:tentative="0">
      <w:start w:val="1"/>
      <w:numFmt w:val="chineseCountingThousand"/>
      <w:pStyle w:val="11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singleLevel"/>
    <w:tmpl w:val="0000000F"/>
    <w:lvl w:ilvl="0" w:tentative="0">
      <w:start w:val="3"/>
      <w:numFmt w:val="chineseCounting"/>
      <w:suff w:val="space"/>
      <w:lvlText w:val="第%1篇"/>
      <w:lvlJc w:val="left"/>
      <w:rPr>
        <w:rFonts w:hint="eastAsia"/>
      </w:rPr>
    </w:lvl>
  </w:abstractNum>
  <w:abstractNum w:abstractNumId="12">
    <w:nsid w:val="706F5218"/>
    <w:multiLevelType w:val="singleLevel"/>
    <w:tmpl w:val="706F5218"/>
    <w:lvl w:ilvl="0" w:tentative="0">
      <w:start w:val="2"/>
      <w:numFmt w:val="chineseCounting"/>
      <w:suff w:val="nothing"/>
      <w:lvlText w:val="（%1）"/>
      <w:lvlJc w:val="left"/>
      <w:rPr>
        <w:rFonts w:hint="eastAsia"/>
      </w:rPr>
    </w:lvl>
  </w:abstractNum>
  <w:num w:numId="1">
    <w:abstractNumId w:val="7"/>
  </w:num>
  <w:num w:numId="2">
    <w:abstractNumId w:val="3"/>
  </w:num>
  <w:num w:numId="3">
    <w:abstractNumId w:val="8"/>
  </w:num>
  <w:num w:numId="4">
    <w:abstractNumId w:val="2"/>
  </w:num>
  <w:num w:numId="5">
    <w:abstractNumId w:val="10"/>
  </w:num>
  <w:num w:numId="6">
    <w:abstractNumId w:val="0"/>
  </w:num>
  <w:num w:numId="7">
    <w:abstractNumId w:val="9"/>
  </w:num>
  <w:num w:numId="8">
    <w:abstractNumId w:val="1"/>
  </w:num>
  <w:num w:numId="9">
    <w:abstractNumId w:val="6"/>
  </w:num>
  <w:num w:numId="10">
    <w:abstractNumId w:val="4"/>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807533"/>
    <w:rsid w:val="000066A1"/>
    <w:rsid w:val="0001036D"/>
    <w:rsid w:val="00052E49"/>
    <w:rsid w:val="00057604"/>
    <w:rsid w:val="00057DFE"/>
    <w:rsid w:val="00063096"/>
    <w:rsid w:val="000644BD"/>
    <w:rsid w:val="0006654B"/>
    <w:rsid w:val="00067D2D"/>
    <w:rsid w:val="00070544"/>
    <w:rsid w:val="000756F9"/>
    <w:rsid w:val="000A08C4"/>
    <w:rsid w:val="000A53FD"/>
    <w:rsid w:val="000A610E"/>
    <w:rsid w:val="000A6997"/>
    <w:rsid w:val="000B4DBA"/>
    <w:rsid w:val="000C3D2F"/>
    <w:rsid w:val="000E306E"/>
    <w:rsid w:val="00111189"/>
    <w:rsid w:val="00141248"/>
    <w:rsid w:val="00165261"/>
    <w:rsid w:val="001662B6"/>
    <w:rsid w:val="00171E13"/>
    <w:rsid w:val="00174EDD"/>
    <w:rsid w:val="001A6FF9"/>
    <w:rsid w:val="001C39B4"/>
    <w:rsid w:val="001C6296"/>
    <w:rsid w:val="001D35C0"/>
    <w:rsid w:val="001D4928"/>
    <w:rsid w:val="001E085D"/>
    <w:rsid w:val="001E1031"/>
    <w:rsid w:val="001E1614"/>
    <w:rsid w:val="001F01A9"/>
    <w:rsid w:val="001F6F96"/>
    <w:rsid w:val="00201880"/>
    <w:rsid w:val="00213594"/>
    <w:rsid w:val="00243811"/>
    <w:rsid w:val="0024709F"/>
    <w:rsid w:val="00273203"/>
    <w:rsid w:val="00287631"/>
    <w:rsid w:val="00294BBF"/>
    <w:rsid w:val="002A1A90"/>
    <w:rsid w:val="002A59A1"/>
    <w:rsid w:val="002C274E"/>
    <w:rsid w:val="002D24E5"/>
    <w:rsid w:val="002D7F7C"/>
    <w:rsid w:val="002F6EA1"/>
    <w:rsid w:val="003023D0"/>
    <w:rsid w:val="00310299"/>
    <w:rsid w:val="003366E9"/>
    <w:rsid w:val="003504FC"/>
    <w:rsid w:val="0035140B"/>
    <w:rsid w:val="00364217"/>
    <w:rsid w:val="00365A71"/>
    <w:rsid w:val="00365D94"/>
    <w:rsid w:val="003724EA"/>
    <w:rsid w:val="00376A21"/>
    <w:rsid w:val="00382FF0"/>
    <w:rsid w:val="00385260"/>
    <w:rsid w:val="00385598"/>
    <w:rsid w:val="0039318F"/>
    <w:rsid w:val="00396407"/>
    <w:rsid w:val="003A1592"/>
    <w:rsid w:val="003A3497"/>
    <w:rsid w:val="003A47C4"/>
    <w:rsid w:val="003A5565"/>
    <w:rsid w:val="003C270D"/>
    <w:rsid w:val="003C3B31"/>
    <w:rsid w:val="003D070B"/>
    <w:rsid w:val="003D268C"/>
    <w:rsid w:val="003D2FF8"/>
    <w:rsid w:val="003E034A"/>
    <w:rsid w:val="003E1213"/>
    <w:rsid w:val="003F3F92"/>
    <w:rsid w:val="00407EC7"/>
    <w:rsid w:val="00415681"/>
    <w:rsid w:val="00417C66"/>
    <w:rsid w:val="00420542"/>
    <w:rsid w:val="004240AA"/>
    <w:rsid w:val="0042692D"/>
    <w:rsid w:val="00433E2A"/>
    <w:rsid w:val="004356ED"/>
    <w:rsid w:val="0044013E"/>
    <w:rsid w:val="00443F39"/>
    <w:rsid w:val="00450D69"/>
    <w:rsid w:val="004652B3"/>
    <w:rsid w:val="004658DA"/>
    <w:rsid w:val="004746F0"/>
    <w:rsid w:val="00476CFA"/>
    <w:rsid w:val="00485ECF"/>
    <w:rsid w:val="00493EB3"/>
    <w:rsid w:val="004C4C9E"/>
    <w:rsid w:val="004C75FE"/>
    <w:rsid w:val="004E0A37"/>
    <w:rsid w:val="004E1FF2"/>
    <w:rsid w:val="004F3F9A"/>
    <w:rsid w:val="004F48C0"/>
    <w:rsid w:val="004F4F7C"/>
    <w:rsid w:val="005000BB"/>
    <w:rsid w:val="00506AE8"/>
    <w:rsid w:val="005100D8"/>
    <w:rsid w:val="005172ED"/>
    <w:rsid w:val="0053306A"/>
    <w:rsid w:val="00544F78"/>
    <w:rsid w:val="00553531"/>
    <w:rsid w:val="00560B00"/>
    <w:rsid w:val="00593490"/>
    <w:rsid w:val="005972A8"/>
    <w:rsid w:val="005A1EFB"/>
    <w:rsid w:val="005A48FC"/>
    <w:rsid w:val="005B3408"/>
    <w:rsid w:val="005D17F0"/>
    <w:rsid w:val="005D31CB"/>
    <w:rsid w:val="005E59F7"/>
    <w:rsid w:val="005E5B86"/>
    <w:rsid w:val="005F52E1"/>
    <w:rsid w:val="005F60CD"/>
    <w:rsid w:val="00611115"/>
    <w:rsid w:val="00630D12"/>
    <w:rsid w:val="00656DF0"/>
    <w:rsid w:val="00657065"/>
    <w:rsid w:val="00664E10"/>
    <w:rsid w:val="0068726F"/>
    <w:rsid w:val="00691A07"/>
    <w:rsid w:val="006922FD"/>
    <w:rsid w:val="006A78D7"/>
    <w:rsid w:val="006B217A"/>
    <w:rsid w:val="006C10AC"/>
    <w:rsid w:val="006C143A"/>
    <w:rsid w:val="006D1B6F"/>
    <w:rsid w:val="006D3940"/>
    <w:rsid w:val="006D69C0"/>
    <w:rsid w:val="006E4154"/>
    <w:rsid w:val="006F2AFA"/>
    <w:rsid w:val="00713F07"/>
    <w:rsid w:val="007272CC"/>
    <w:rsid w:val="00730B65"/>
    <w:rsid w:val="00754028"/>
    <w:rsid w:val="0076373F"/>
    <w:rsid w:val="00765007"/>
    <w:rsid w:val="00773EF7"/>
    <w:rsid w:val="00782A32"/>
    <w:rsid w:val="007A0066"/>
    <w:rsid w:val="007A37BB"/>
    <w:rsid w:val="007A3B48"/>
    <w:rsid w:val="007C72C2"/>
    <w:rsid w:val="007D1AB2"/>
    <w:rsid w:val="007D6A3C"/>
    <w:rsid w:val="007E5B33"/>
    <w:rsid w:val="00805ECF"/>
    <w:rsid w:val="00807533"/>
    <w:rsid w:val="008158AE"/>
    <w:rsid w:val="0081678E"/>
    <w:rsid w:val="00825CE0"/>
    <w:rsid w:val="00841996"/>
    <w:rsid w:val="00850ACA"/>
    <w:rsid w:val="00853EAF"/>
    <w:rsid w:val="00860CE6"/>
    <w:rsid w:val="0087255B"/>
    <w:rsid w:val="00882A18"/>
    <w:rsid w:val="00891942"/>
    <w:rsid w:val="008B60B5"/>
    <w:rsid w:val="008B70CD"/>
    <w:rsid w:val="008C0E3E"/>
    <w:rsid w:val="008C569A"/>
    <w:rsid w:val="008E02BD"/>
    <w:rsid w:val="008E03C6"/>
    <w:rsid w:val="008E377D"/>
    <w:rsid w:val="008F2DFA"/>
    <w:rsid w:val="008F518E"/>
    <w:rsid w:val="00907508"/>
    <w:rsid w:val="00912909"/>
    <w:rsid w:val="00916F69"/>
    <w:rsid w:val="0092537A"/>
    <w:rsid w:val="00932884"/>
    <w:rsid w:val="00933DB7"/>
    <w:rsid w:val="00966823"/>
    <w:rsid w:val="009709E8"/>
    <w:rsid w:val="00972BB5"/>
    <w:rsid w:val="009768B5"/>
    <w:rsid w:val="00976C3F"/>
    <w:rsid w:val="00985CDC"/>
    <w:rsid w:val="009972CC"/>
    <w:rsid w:val="009A029F"/>
    <w:rsid w:val="009A120E"/>
    <w:rsid w:val="009A7B03"/>
    <w:rsid w:val="009C0848"/>
    <w:rsid w:val="009C2118"/>
    <w:rsid w:val="009D7C29"/>
    <w:rsid w:val="009F759A"/>
    <w:rsid w:val="00A06DF0"/>
    <w:rsid w:val="00A13D55"/>
    <w:rsid w:val="00A233B1"/>
    <w:rsid w:val="00A2484B"/>
    <w:rsid w:val="00A42500"/>
    <w:rsid w:val="00A4577E"/>
    <w:rsid w:val="00A50BA7"/>
    <w:rsid w:val="00A62772"/>
    <w:rsid w:val="00A73A1D"/>
    <w:rsid w:val="00A9174B"/>
    <w:rsid w:val="00A928D5"/>
    <w:rsid w:val="00A939FA"/>
    <w:rsid w:val="00AA5458"/>
    <w:rsid w:val="00AA6855"/>
    <w:rsid w:val="00AC1561"/>
    <w:rsid w:val="00AC4E27"/>
    <w:rsid w:val="00AD046F"/>
    <w:rsid w:val="00AD2009"/>
    <w:rsid w:val="00AD57B8"/>
    <w:rsid w:val="00AE4DB2"/>
    <w:rsid w:val="00AE6665"/>
    <w:rsid w:val="00B051FE"/>
    <w:rsid w:val="00B22E3F"/>
    <w:rsid w:val="00B27243"/>
    <w:rsid w:val="00B308DE"/>
    <w:rsid w:val="00B369A7"/>
    <w:rsid w:val="00B466A5"/>
    <w:rsid w:val="00B65033"/>
    <w:rsid w:val="00B72C4C"/>
    <w:rsid w:val="00B754DA"/>
    <w:rsid w:val="00B81290"/>
    <w:rsid w:val="00B83C92"/>
    <w:rsid w:val="00B87801"/>
    <w:rsid w:val="00B90B75"/>
    <w:rsid w:val="00B931BE"/>
    <w:rsid w:val="00BA0816"/>
    <w:rsid w:val="00BA0C15"/>
    <w:rsid w:val="00BB72A1"/>
    <w:rsid w:val="00BC50D7"/>
    <w:rsid w:val="00BD4450"/>
    <w:rsid w:val="00BD4633"/>
    <w:rsid w:val="00BD764A"/>
    <w:rsid w:val="00BF27A2"/>
    <w:rsid w:val="00C00845"/>
    <w:rsid w:val="00C07194"/>
    <w:rsid w:val="00C43F2A"/>
    <w:rsid w:val="00C45E74"/>
    <w:rsid w:val="00C55489"/>
    <w:rsid w:val="00C65626"/>
    <w:rsid w:val="00C65E7C"/>
    <w:rsid w:val="00C679F1"/>
    <w:rsid w:val="00C738D6"/>
    <w:rsid w:val="00C93200"/>
    <w:rsid w:val="00CB48D4"/>
    <w:rsid w:val="00CD053C"/>
    <w:rsid w:val="00CD468C"/>
    <w:rsid w:val="00CE5C57"/>
    <w:rsid w:val="00CF14B3"/>
    <w:rsid w:val="00CF4C70"/>
    <w:rsid w:val="00D00FFB"/>
    <w:rsid w:val="00D16234"/>
    <w:rsid w:val="00D24B6A"/>
    <w:rsid w:val="00D30ADE"/>
    <w:rsid w:val="00D43274"/>
    <w:rsid w:val="00D61D90"/>
    <w:rsid w:val="00D71627"/>
    <w:rsid w:val="00D716DF"/>
    <w:rsid w:val="00D71B8C"/>
    <w:rsid w:val="00D73053"/>
    <w:rsid w:val="00D7765E"/>
    <w:rsid w:val="00D926E7"/>
    <w:rsid w:val="00D958BA"/>
    <w:rsid w:val="00D96426"/>
    <w:rsid w:val="00D97CC0"/>
    <w:rsid w:val="00DB1FEB"/>
    <w:rsid w:val="00DB2033"/>
    <w:rsid w:val="00DD2C67"/>
    <w:rsid w:val="00DD308B"/>
    <w:rsid w:val="00DE14F1"/>
    <w:rsid w:val="00DF1923"/>
    <w:rsid w:val="00DF40BF"/>
    <w:rsid w:val="00E01FCE"/>
    <w:rsid w:val="00E04A36"/>
    <w:rsid w:val="00E05BC4"/>
    <w:rsid w:val="00E11A50"/>
    <w:rsid w:val="00E11F2C"/>
    <w:rsid w:val="00E15562"/>
    <w:rsid w:val="00E241ED"/>
    <w:rsid w:val="00E37757"/>
    <w:rsid w:val="00E47C64"/>
    <w:rsid w:val="00E54167"/>
    <w:rsid w:val="00E54462"/>
    <w:rsid w:val="00E57C67"/>
    <w:rsid w:val="00E57EE6"/>
    <w:rsid w:val="00E623B2"/>
    <w:rsid w:val="00E65F33"/>
    <w:rsid w:val="00E6666F"/>
    <w:rsid w:val="00E66C21"/>
    <w:rsid w:val="00E76EAF"/>
    <w:rsid w:val="00E8440F"/>
    <w:rsid w:val="00E90C5E"/>
    <w:rsid w:val="00E97D02"/>
    <w:rsid w:val="00EA3485"/>
    <w:rsid w:val="00EB0DC8"/>
    <w:rsid w:val="00EB780C"/>
    <w:rsid w:val="00ED155F"/>
    <w:rsid w:val="00ED5644"/>
    <w:rsid w:val="00EE25C6"/>
    <w:rsid w:val="00EE48D2"/>
    <w:rsid w:val="00EE6CBC"/>
    <w:rsid w:val="00F01B58"/>
    <w:rsid w:val="00F05928"/>
    <w:rsid w:val="00F21B44"/>
    <w:rsid w:val="00F40949"/>
    <w:rsid w:val="00F46625"/>
    <w:rsid w:val="00F50AB3"/>
    <w:rsid w:val="00F717DA"/>
    <w:rsid w:val="00F81FB3"/>
    <w:rsid w:val="00F852CF"/>
    <w:rsid w:val="00F91E01"/>
    <w:rsid w:val="00F92111"/>
    <w:rsid w:val="00F93807"/>
    <w:rsid w:val="00FB01C1"/>
    <w:rsid w:val="00FB20F3"/>
    <w:rsid w:val="00FB500C"/>
    <w:rsid w:val="00FB5FAE"/>
    <w:rsid w:val="00FC0B8A"/>
    <w:rsid w:val="00FE07CC"/>
    <w:rsid w:val="00FF0B97"/>
    <w:rsid w:val="00FF5068"/>
    <w:rsid w:val="011A7C9E"/>
    <w:rsid w:val="01B147FC"/>
    <w:rsid w:val="01B3097E"/>
    <w:rsid w:val="01B739B2"/>
    <w:rsid w:val="02013151"/>
    <w:rsid w:val="02D30531"/>
    <w:rsid w:val="02D836C8"/>
    <w:rsid w:val="03EC461B"/>
    <w:rsid w:val="040D1B33"/>
    <w:rsid w:val="042B4B38"/>
    <w:rsid w:val="044A6ADD"/>
    <w:rsid w:val="0580476E"/>
    <w:rsid w:val="05BD626F"/>
    <w:rsid w:val="05FE50E8"/>
    <w:rsid w:val="06196DE0"/>
    <w:rsid w:val="073A38EF"/>
    <w:rsid w:val="07AF2054"/>
    <w:rsid w:val="087B7D1C"/>
    <w:rsid w:val="08F33D56"/>
    <w:rsid w:val="097C01EF"/>
    <w:rsid w:val="09DF0DCA"/>
    <w:rsid w:val="09FD68CD"/>
    <w:rsid w:val="0A323A2A"/>
    <w:rsid w:val="0AE24082"/>
    <w:rsid w:val="0B4315A3"/>
    <w:rsid w:val="0BF20DB0"/>
    <w:rsid w:val="0C275BE1"/>
    <w:rsid w:val="0C6F1377"/>
    <w:rsid w:val="0C934725"/>
    <w:rsid w:val="0CB12E90"/>
    <w:rsid w:val="0D90040A"/>
    <w:rsid w:val="0DA11FD2"/>
    <w:rsid w:val="0E506A74"/>
    <w:rsid w:val="0E9F37FD"/>
    <w:rsid w:val="0EC71F0D"/>
    <w:rsid w:val="0EE8142C"/>
    <w:rsid w:val="0F0C5B71"/>
    <w:rsid w:val="0F25336B"/>
    <w:rsid w:val="0FBC46DE"/>
    <w:rsid w:val="0FC85F3C"/>
    <w:rsid w:val="10B1184A"/>
    <w:rsid w:val="12064382"/>
    <w:rsid w:val="125A30F3"/>
    <w:rsid w:val="12710577"/>
    <w:rsid w:val="134F4DD4"/>
    <w:rsid w:val="13782A8F"/>
    <w:rsid w:val="13BC4BC7"/>
    <w:rsid w:val="13D41B2F"/>
    <w:rsid w:val="140D7B7E"/>
    <w:rsid w:val="141C286A"/>
    <w:rsid w:val="14C27656"/>
    <w:rsid w:val="159D2820"/>
    <w:rsid w:val="160F79EC"/>
    <w:rsid w:val="16BE59A3"/>
    <w:rsid w:val="16CB4564"/>
    <w:rsid w:val="173C4B1A"/>
    <w:rsid w:val="17643773"/>
    <w:rsid w:val="182E73A5"/>
    <w:rsid w:val="18562798"/>
    <w:rsid w:val="186923F2"/>
    <w:rsid w:val="19753D0A"/>
    <w:rsid w:val="197D2D0B"/>
    <w:rsid w:val="19FB2A6A"/>
    <w:rsid w:val="1A4D631F"/>
    <w:rsid w:val="1A6E69EE"/>
    <w:rsid w:val="1B1A0DBE"/>
    <w:rsid w:val="1BAB226E"/>
    <w:rsid w:val="1C367C79"/>
    <w:rsid w:val="1C7A7AE2"/>
    <w:rsid w:val="1C9906D7"/>
    <w:rsid w:val="1CC2390D"/>
    <w:rsid w:val="1D2F373E"/>
    <w:rsid w:val="1D6D0123"/>
    <w:rsid w:val="1D9C6FAE"/>
    <w:rsid w:val="1E1C406F"/>
    <w:rsid w:val="1E217B7D"/>
    <w:rsid w:val="1E4946EC"/>
    <w:rsid w:val="1E6E1EB9"/>
    <w:rsid w:val="1E935967"/>
    <w:rsid w:val="1E99582C"/>
    <w:rsid w:val="1EBD4792"/>
    <w:rsid w:val="1F6103EA"/>
    <w:rsid w:val="202B0ABF"/>
    <w:rsid w:val="204C2272"/>
    <w:rsid w:val="207604D5"/>
    <w:rsid w:val="2116462E"/>
    <w:rsid w:val="212154AC"/>
    <w:rsid w:val="21A91648"/>
    <w:rsid w:val="221218D1"/>
    <w:rsid w:val="222D44C5"/>
    <w:rsid w:val="22884D61"/>
    <w:rsid w:val="231D2F4E"/>
    <w:rsid w:val="232C5A5C"/>
    <w:rsid w:val="23764185"/>
    <w:rsid w:val="237B69CA"/>
    <w:rsid w:val="247005AD"/>
    <w:rsid w:val="2478081C"/>
    <w:rsid w:val="249A1F8C"/>
    <w:rsid w:val="254A2AF8"/>
    <w:rsid w:val="25961298"/>
    <w:rsid w:val="263051BC"/>
    <w:rsid w:val="26542E7B"/>
    <w:rsid w:val="26773DC1"/>
    <w:rsid w:val="272F1FA5"/>
    <w:rsid w:val="273A4493"/>
    <w:rsid w:val="27F54F9D"/>
    <w:rsid w:val="27F62857"/>
    <w:rsid w:val="28AC5512"/>
    <w:rsid w:val="291853E7"/>
    <w:rsid w:val="2947379F"/>
    <w:rsid w:val="2A6428AE"/>
    <w:rsid w:val="2AF91248"/>
    <w:rsid w:val="2B444F52"/>
    <w:rsid w:val="2B866709"/>
    <w:rsid w:val="2BB323DD"/>
    <w:rsid w:val="2C566797"/>
    <w:rsid w:val="2C662884"/>
    <w:rsid w:val="2CA70830"/>
    <w:rsid w:val="2CC7428A"/>
    <w:rsid w:val="2D872B3B"/>
    <w:rsid w:val="2ED72BE1"/>
    <w:rsid w:val="2F0B779C"/>
    <w:rsid w:val="2F6A001E"/>
    <w:rsid w:val="2FFC70BA"/>
    <w:rsid w:val="3084382A"/>
    <w:rsid w:val="30D51E0F"/>
    <w:rsid w:val="30E20088"/>
    <w:rsid w:val="318E354F"/>
    <w:rsid w:val="31BB2DB3"/>
    <w:rsid w:val="31FD7870"/>
    <w:rsid w:val="323460BD"/>
    <w:rsid w:val="325B6344"/>
    <w:rsid w:val="331027A6"/>
    <w:rsid w:val="3348668F"/>
    <w:rsid w:val="33BA158B"/>
    <w:rsid w:val="34BF705E"/>
    <w:rsid w:val="34C81DF6"/>
    <w:rsid w:val="34DE383F"/>
    <w:rsid w:val="355C4A4A"/>
    <w:rsid w:val="359A63FC"/>
    <w:rsid w:val="3634540B"/>
    <w:rsid w:val="364D6B7F"/>
    <w:rsid w:val="36537369"/>
    <w:rsid w:val="37E64902"/>
    <w:rsid w:val="389C5F2E"/>
    <w:rsid w:val="38FC3883"/>
    <w:rsid w:val="3902576C"/>
    <w:rsid w:val="397C3FAC"/>
    <w:rsid w:val="3A080B60"/>
    <w:rsid w:val="3A327338"/>
    <w:rsid w:val="3A8B6797"/>
    <w:rsid w:val="3B2C2F74"/>
    <w:rsid w:val="3B967256"/>
    <w:rsid w:val="3BBB2CB8"/>
    <w:rsid w:val="3C797AF3"/>
    <w:rsid w:val="3D8B0A5D"/>
    <w:rsid w:val="3E084FB5"/>
    <w:rsid w:val="3E6F38A3"/>
    <w:rsid w:val="3E891AE3"/>
    <w:rsid w:val="3ED100BA"/>
    <w:rsid w:val="3F7E5881"/>
    <w:rsid w:val="3F8850F3"/>
    <w:rsid w:val="3FB00B58"/>
    <w:rsid w:val="4004001B"/>
    <w:rsid w:val="401D732F"/>
    <w:rsid w:val="40332EE4"/>
    <w:rsid w:val="407D3AFF"/>
    <w:rsid w:val="40E8793D"/>
    <w:rsid w:val="40FA1035"/>
    <w:rsid w:val="412C782A"/>
    <w:rsid w:val="41E740AD"/>
    <w:rsid w:val="4250605B"/>
    <w:rsid w:val="427D5E63"/>
    <w:rsid w:val="42EE3E8A"/>
    <w:rsid w:val="42F9041C"/>
    <w:rsid w:val="4336759B"/>
    <w:rsid w:val="43A01E09"/>
    <w:rsid w:val="43B753A5"/>
    <w:rsid w:val="43E909BB"/>
    <w:rsid w:val="442D7464"/>
    <w:rsid w:val="442E332B"/>
    <w:rsid w:val="44B85339"/>
    <w:rsid w:val="44BC2C73"/>
    <w:rsid w:val="457C0654"/>
    <w:rsid w:val="45E73332"/>
    <w:rsid w:val="45EC7588"/>
    <w:rsid w:val="46445615"/>
    <w:rsid w:val="46767799"/>
    <w:rsid w:val="47356D0C"/>
    <w:rsid w:val="47782F3B"/>
    <w:rsid w:val="47BE4F54"/>
    <w:rsid w:val="485760FA"/>
    <w:rsid w:val="488A12DA"/>
    <w:rsid w:val="497172CC"/>
    <w:rsid w:val="497D2937"/>
    <w:rsid w:val="49D410BA"/>
    <w:rsid w:val="49EA64D4"/>
    <w:rsid w:val="4A484FA8"/>
    <w:rsid w:val="4A725D10"/>
    <w:rsid w:val="4AB05689"/>
    <w:rsid w:val="4ADD5BAA"/>
    <w:rsid w:val="4AEB25C3"/>
    <w:rsid w:val="4B10669E"/>
    <w:rsid w:val="4B553A9B"/>
    <w:rsid w:val="4C290279"/>
    <w:rsid w:val="4C541A7D"/>
    <w:rsid w:val="4CC039E1"/>
    <w:rsid w:val="4CCC79E2"/>
    <w:rsid w:val="4D2A38EB"/>
    <w:rsid w:val="4D4829C4"/>
    <w:rsid w:val="4D577FDB"/>
    <w:rsid w:val="4D695962"/>
    <w:rsid w:val="4D994499"/>
    <w:rsid w:val="4DC52D8E"/>
    <w:rsid w:val="4E2C15F3"/>
    <w:rsid w:val="4E3A10AC"/>
    <w:rsid w:val="4EB31CF9"/>
    <w:rsid w:val="4EFB4B18"/>
    <w:rsid w:val="4F876F85"/>
    <w:rsid w:val="4FB10941"/>
    <w:rsid w:val="4FE8045E"/>
    <w:rsid w:val="503C1419"/>
    <w:rsid w:val="50447FC0"/>
    <w:rsid w:val="508F45CE"/>
    <w:rsid w:val="51254295"/>
    <w:rsid w:val="51432A9D"/>
    <w:rsid w:val="52544B79"/>
    <w:rsid w:val="52A42F98"/>
    <w:rsid w:val="52AF02BB"/>
    <w:rsid w:val="53782C77"/>
    <w:rsid w:val="547B7E63"/>
    <w:rsid w:val="551A713E"/>
    <w:rsid w:val="55297D14"/>
    <w:rsid w:val="55684751"/>
    <w:rsid w:val="55EF5CAF"/>
    <w:rsid w:val="55FB5137"/>
    <w:rsid w:val="562543F0"/>
    <w:rsid w:val="56961E88"/>
    <w:rsid w:val="570D1A54"/>
    <w:rsid w:val="572F7D0D"/>
    <w:rsid w:val="57743881"/>
    <w:rsid w:val="58A67A6A"/>
    <w:rsid w:val="59C17819"/>
    <w:rsid w:val="59C83A10"/>
    <w:rsid w:val="5AB33C0C"/>
    <w:rsid w:val="5B4F263B"/>
    <w:rsid w:val="5C7C5EA3"/>
    <w:rsid w:val="5CE02642"/>
    <w:rsid w:val="5DF2580B"/>
    <w:rsid w:val="5E1F0B82"/>
    <w:rsid w:val="5E36363E"/>
    <w:rsid w:val="5E7128C8"/>
    <w:rsid w:val="5E7C00B4"/>
    <w:rsid w:val="5F3D02F9"/>
    <w:rsid w:val="5F443B39"/>
    <w:rsid w:val="5FA8056B"/>
    <w:rsid w:val="5FFE462F"/>
    <w:rsid w:val="61164B9D"/>
    <w:rsid w:val="6168730C"/>
    <w:rsid w:val="628B6DCE"/>
    <w:rsid w:val="631B2E02"/>
    <w:rsid w:val="632E6D0E"/>
    <w:rsid w:val="6367429A"/>
    <w:rsid w:val="63927CFF"/>
    <w:rsid w:val="63CB2A7A"/>
    <w:rsid w:val="63F35B2D"/>
    <w:rsid w:val="64794284"/>
    <w:rsid w:val="64D03483"/>
    <w:rsid w:val="66AA7142"/>
    <w:rsid w:val="66B44F55"/>
    <w:rsid w:val="66F8450D"/>
    <w:rsid w:val="67447474"/>
    <w:rsid w:val="676631B7"/>
    <w:rsid w:val="68417A3B"/>
    <w:rsid w:val="6883034C"/>
    <w:rsid w:val="69212D28"/>
    <w:rsid w:val="6A8B2F63"/>
    <w:rsid w:val="6ADD0C2B"/>
    <w:rsid w:val="6AF1683A"/>
    <w:rsid w:val="6B60619E"/>
    <w:rsid w:val="6BD83F86"/>
    <w:rsid w:val="6BF42214"/>
    <w:rsid w:val="6CE07A49"/>
    <w:rsid w:val="6CFE68F3"/>
    <w:rsid w:val="6D4354F2"/>
    <w:rsid w:val="6D5463D4"/>
    <w:rsid w:val="6D6B7E8E"/>
    <w:rsid w:val="6DD4077E"/>
    <w:rsid w:val="6E39625D"/>
    <w:rsid w:val="6E8B7869"/>
    <w:rsid w:val="6E906D9A"/>
    <w:rsid w:val="6EF12EE8"/>
    <w:rsid w:val="6EFC1D3A"/>
    <w:rsid w:val="6F683D2D"/>
    <w:rsid w:val="700011EE"/>
    <w:rsid w:val="705A7660"/>
    <w:rsid w:val="70B270B6"/>
    <w:rsid w:val="71212103"/>
    <w:rsid w:val="71544919"/>
    <w:rsid w:val="716D33C3"/>
    <w:rsid w:val="73124222"/>
    <w:rsid w:val="738569D7"/>
    <w:rsid w:val="73A73C88"/>
    <w:rsid w:val="73AA58E2"/>
    <w:rsid w:val="73D970F1"/>
    <w:rsid w:val="73E37303"/>
    <w:rsid w:val="741317AA"/>
    <w:rsid w:val="757161DB"/>
    <w:rsid w:val="757840E4"/>
    <w:rsid w:val="75947170"/>
    <w:rsid w:val="766650FB"/>
    <w:rsid w:val="77FF289B"/>
    <w:rsid w:val="783B1FF7"/>
    <w:rsid w:val="78434E7D"/>
    <w:rsid w:val="78960B3D"/>
    <w:rsid w:val="791337E6"/>
    <w:rsid w:val="79F503F9"/>
    <w:rsid w:val="7AC5601E"/>
    <w:rsid w:val="7BC92944"/>
    <w:rsid w:val="7D5F216D"/>
    <w:rsid w:val="7D7347E4"/>
    <w:rsid w:val="7E07206D"/>
    <w:rsid w:val="7E1A3F8B"/>
    <w:rsid w:val="7E2412AD"/>
    <w:rsid w:val="7E495935"/>
    <w:rsid w:val="7E5D031B"/>
    <w:rsid w:val="7EFC4610"/>
    <w:rsid w:val="7F173C95"/>
    <w:rsid w:val="7F1B5B41"/>
    <w:rsid w:val="7F1E7AAB"/>
    <w:rsid w:val="7F402117"/>
    <w:rsid w:val="7FD10FC1"/>
    <w:rsid w:val="AFDE576C"/>
    <w:rsid w:val="BFF788C0"/>
    <w:rsid w:val="E9DF1530"/>
    <w:rsid w:val="EFDD96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clear" w:pos="425"/>
      </w:tabs>
      <w:spacing w:line="360" w:lineRule="auto"/>
    </w:pPr>
    <w:rPr>
      <w:sz w:val="24"/>
    </w:rPr>
  </w:style>
  <w:style w:type="paragraph" w:styleId="14">
    <w:name w:val="table of authorities"/>
    <w:basedOn w:val="1"/>
    <w:next w:val="1"/>
    <w:unhideWhenUsed/>
    <w:qFormat/>
    <w:uiPriority w:val="99"/>
    <w:pPr>
      <w:ind w:left="420" w:leftChars="200"/>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23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94"/>
    <w:qFormat/>
    <w:uiPriority w:val="0"/>
  </w:style>
  <w:style w:type="paragraph" w:styleId="34">
    <w:name w:val="Body Text Indent 2"/>
    <w:basedOn w:val="1"/>
    <w:link w:val="99"/>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0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87"/>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6"/>
    <w:qFormat/>
    <w:uiPriority w:val="0"/>
    <w:pPr>
      <w:spacing w:after="120" w:line="240" w:lineRule="auto"/>
      <w:ind w:left="420" w:leftChars="200" w:firstLine="420" w:firstLineChars="200"/>
    </w:pPr>
  </w:style>
  <w:style w:type="table" w:styleId="59">
    <w:name w:val="Table Grid"/>
    <w:basedOn w:val="5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basedOn w:val="60"/>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
    <w:link w:val="3"/>
    <w:qFormat/>
    <w:uiPriority w:val="0"/>
    <w:rPr>
      <w:rFonts w:ascii="Arial" w:hAnsi="Arial" w:eastAsia="黑体"/>
      <w:b/>
      <w:kern w:val="2"/>
      <w:sz w:val="32"/>
    </w:rPr>
  </w:style>
  <w:style w:type="character" w:customStyle="1" w:styleId="69">
    <w:name w:val="批注文字 Char1"/>
    <w:link w:val="20"/>
    <w:qFormat/>
    <w:uiPriority w:val="0"/>
    <w:rPr>
      <w:sz w:val="24"/>
    </w:rPr>
  </w:style>
  <w:style w:type="character" w:customStyle="1" w:styleId="70">
    <w:name w:val="font1"/>
    <w:qFormat/>
    <w:uiPriority w:val="0"/>
    <w:rPr>
      <w:color w:val="000000"/>
      <w:sz w:val="18"/>
    </w:rPr>
  </w:style>
  <w:style w:type="character" w:customStyle="1" w:styleId="71">
    <w:name w:val="Table Heading Char Char"/>
    <w:qFormat/>
    <w:uiPriority w:val="0"/>
    <w:rPr>
      <w:rFonts w:ascii="Arial" w:hAnsi="Arial" w:eastAsia="黑体"/>
      <w:kern w:val="2"/>
      <w:sz w:val="18"/>
      <w:lang w:val="en-US" w:eastAsia="zh-CN"/>
    </w:rPr>
  </w:style>
  <w:style w:type="character" w:customStyle="1" w:styleId="72">
    <w:name w:val="未命名11"/>
    <w:qFormat/>
    <w:uiPriority w:val="0"/>
    <w:rPr>
      <w:color w:val="77FFFF"/>
      <w:sz w:val="24"/>
    </w:rPr>
  </w:style>
  <w:style w:type="character" w:customStyle="1" w:styleId="73">
    <w:name w:val="正文文本缩进 Char1"/>
    <w:link w:val="24"/>
    <w:qFormat/>
    <w:uiPriority w:val="0"/>
    <w:rPr>
      <w:kern w:val="2"/>
      <w:sz w:val="44"/>
    </w:rPr>
  </w:style>
  <w:style w:type="character" w:customStyle="1" w:styleId="74">
    <w:name w:val="crowed11"/>
    <w:qFormat/>
    <w:uiPriority w:val="0"/>
    <w:rPr>
      <w:rFonts w:hint="default"/>
      <w:sz w:val="24"/>
    </w:rPr>
  </w:style>
  <w:style w:type="character" w:customStyle="1" w:styleId="75">
    <w:name w:val="Table Text Char1 Char"/>
    <w:qFormat/>
    <w:uiPriority w:val="0"/>
    <w:rPr>
      <w:rFonts w:ascii="Arial" w:hAnsi="Arial"/>
      <w:kern w:val="2"/>
      <w:sz w:val="18"/>
      <w:lang w:val="en-US" w:eastAsia="zh-CN" w:bidi="ar-SA"/>
    </w:rPr>
  </w:style>
  <w:style w:type="character" w:customStyle="1" w:styleId="76">
    <w:name w:val="正文首行缩进 2 Char"/>
    <w:basedOn w:val="73"/>
    <w:link w:val="57"/>
    <w:qFormat/>
    <w:uiPriority w:val="0"/>
    <w:rPr>
      <w:kern w:val="2"/>
      <w:sz w:val="44"/>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标书正文:  0.74 厘米 Char1"/>
    <w:qFormat/>
    <w:uiPriority w:val="0"/>
    <w:rPr>
      <w:rFonts w:eastAsia="宋体"/>
      <w:kern w:val="2"/>
      <w:sz w:val="24"/>
      <w:lang w:val="en-US" w:eastAsia="zh-CN"/>
    </w:rPr>
  </w:style>
  <w:style w:type="character" w:customStyle="1" w:styleId="80">
    <w:name w:val="标题 3 Char"/>
    <w:link w:val="4"/>
    <w:qFormat/>
    <w:uiPriority w:val="0"/>
    <w:rPr>
      <w:rFonts w:eastAsia="宋体"/>
      <w:b/>
      <w:kern w:val="2"/>
      <w:sz w:val="32"/>
      <w:lang w:val="en-US" w:eastAsia="zh-CN"/>
    </w:rPr>
  </w:style>
  <w:style w:type="character" w:customStyle="1" w:styleId="81">
    <w:name w:val="样式 宋体"/>
    <w:qFormat/>
    <w:uiPriority w:val="0"/>
    <w:rPr>
      <w:rFonts w:ascii="宋体" w:hAnsi="宋体" w:eastAsia="宋体"/>
      <w:sz w:val="28"/>
    </w:rPr>
  </w:style>
  <w:style w:type="character" w:customStyle="1" w:styleId="82">
    <w:name w:val="正文 + 三号 Char"/>
    <w:qFormat/>
    <w:uiPriority w:val="0"/>
    <w:rPr>
      <w:rFonts w:eastAsia="宋体"/>
      <w:kern w:val="2"/>
      <w:sz w:val="21"/>
      <w:lang w:val="en-US" w:eastAsia="zh-CN"/>
    </w:rPr>
  </w:style>
  <w:style w:type="character" w:customStyle="1" w:styleId="83">
    <w:name w:val="Char Char11"/>
    <w:qFormat/>
    <w:uiPriority w:val="0"/>
    <w:rPr>
      <w:rFonts w:ascii="宋体"/>
      <w:kern w:val="2"/>
      <w:sz w:val="28"/>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content-white1"/>
    <w:qFormat/>
    <w:uiPriority w:val="0"/>
    <w:rPr>
      <w:color w:val="auto"/>
      <w:sz w:val="18"/>
      <w:u w:val="none"/>
    </w:rPr>
  </w:style>
  <w:style w:type="character" w:customStyle="1" w:styleId="87">
    <w:name w:val="批注主题 Char"/>
    <w:basedOn w:val="69"/>
    <w:link w:val="55"/>
    <w:qFormat/>
    <w:uiPriority w:val="0"/>
    <w:rPr>
      <w:sz w:val="24"/>
    </w:rPr>
  </w:style>
  <w:style w:type="character" w:customStyle="1" w:styleId="88">
    <w:name w:val="Char Char3"/>
    <w:qFormat/>
    <w:uiPriority w:val="0"/>
    <w:rPr>
      <w:rFonts w:eastAsia="宋体"/>
      <w:kern w:val="2"/>
      <w:sz w:val="18"/>
      <w:lang w:val="en-US" w:eastAsia="zh-CN"/>
    </w:rPr>
  </w:style>
  <w:style w:type="character" w:customStyle="1" w:styleId="89">
    <w:name w:val="title_emph1"/>
    <w:qFormat/>
    <w:uiPriority w:val="0"/>
    <w:rPr>
      <w:rFonts w:hint="default" w:ascii="Arial" w:hAnsi="Arial"/>
      <w:b/>
      <w:sz w:val="20"/>
    </w:rPr>
  </w:style>
  <w:style w:type="character" w:customStyle="1" w:styleId="90">
    <w:name w:val="top-det1"/>
    <w:qFormat/>
    <w:uiPriority w:val="0"/>
    <w:rPr>
      <w:b/>
      <w:color w:val="000000"/>
    </w:rPr>
  </w:style>
  <w:style w:type="character" w:customStyle="1" w:styleId="91">
    <w:name w:val="Char Char2"/>
    <w:qFormat/>
    <w:uiPriority w:val="0"/>
    <w:rPr>
      <w:rFonts w:eastAsia="宋体"/>
      <w:kern w:val="2"/>
      <w:sz w:val="18"/>
      <w:lang w:val="en-US" w:eastAsia="zh-CN"/>
    </w:rPr>
  </w:style>
  <w:style w:type="character" w:customStyle="1" w:styleId="92">
    <w:name w:val="v151"/>
    <w:qFormat/>
    <w:uiPriority w:val="0"/>
    <w:rPr>
      <w:sz w:val="18"/>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日期 Char1"/>
    <w:link w:val="33"/>
    <w:qFormat/>
    <w:uiPriority w:val="0"/>
    <w:rPr>
      <w:kern w:val="2"/>
      <w:sz w:val="28"/>
    </w:rPr>
  </w:style>
  <w:style w:type="character" w:customStyle="1" w:styleId="95">
    <w:name w:val="Char Char5"/>
    <w:qFormat/>
    <w:uiPriority w:val="0"/>
    <w:rPr>
      <w:rFonts w:ascii="Arial" w:hAnsi="Arial" w:eastAsia="宋体"/>
      <w:b/>
      <w:smallCaps/>
      <w:kern w:val="28"/>
      <w:sz w:val="36"/>
      <w:lang w:val="en-US" w:eastAsia="en-US"/>
    </w:rPr>
  </w:style>
  <w:style w:type="character" w:customStyle="1" w:styleId="96">
    <w:name w:val="Char Char7"/>
    <w:qFormat/>
    <w:uiPriority w:val="0"/>
    <w:rPr>
      <w:rFonts w:ascii="宋体" w:hAnsi="宋体" w:eastAsia="宋体"/>
      <w:kern w:val="2"/>
      <w:sz w:val="28"/>
    </w:rPr>
  </w:style>
  <w:style w:type="character" w:customStyle="1" w:styleId="97">
    <w:name w:val="Char Char4"/>
    <w:qFormat/>
    <w:uiPriority w:val="0"/>
    <w:rPr>
      <w:rFonts w:eastAsia="宋体"/>
      <w:b/>
      <w:kern w:val="2"/>
      <w:sz w:val="21"/>
      <w:lang w:val="en-US" w:eastAsia="zh-CN"/>
    </w:rPr>
  </w:style>
  <w:style w:type="character" w:customStyle="1" w:styleId="98">
    <w:name w:val="Char Char"/>
    <w:qFormat/>
    <w:uiPriority w:val="0"/>
    <w:rPr>
      <w:rFonts w:ascii="宋体" w:hAnsi="宋体" w:eastAsia="宋体"/>
      <w:kern w:val="2"/>
      <w:sz w:val="24"/>
      <w:lang w:val="en-US" w:eastAsia="zh-CN" w:bidi="ar-SA"/>
    </w:rPr>
  </w:style>
  <w:style w:type="character" w:customStyle="1" w:styleId="99">
    <w:name w:val="正文文本缩进 2 Char"/>
    <w:link w:val="34"/>
    <w:qFormat/>
    <w:uiPriority w:val="0"/>
    <w:rPr>
      <w:kern w:val="2"/>
      <w:sz w:val="28"/>
    </w:rPr>
  </w:style>
  <w:style w:type="character" w:customStyle="1" w:styleId="100">
    <w:name w:val="脚注文本 Char"/>
    <w:link w:val="41"/>
    <w:qFormat/>
    <w:uiPriority w:val="0"/>
    <w:rPr>
      <w:kern w:val="2"/>
      <w:sz w:val="18"/>
    </w:rPr>
  </w:style>
  <w:style w:type="character" w:customStyle="1" w:styleId="101">
    <w:name w:val="Table Text Char Char Char Char"/>
    <w:link w:val="102"/>
    <w:qFormat/>
    <w:uiPriority w:val="0"/>
    <w:rPr>
      <w:rFonts w:ascii="Arial" w:hAnsi="Arial"/>
      <w:kern w:val="2"/>
      <w:sz w:val="18"/>
      <w:lang w:val="en-US" w:eastAsia="zh-CN" w:bidi="ar-SA"/>
    </w:rPr>
  </w:style>
  <w:style w:type="paragraph" w:customStyle="1" w:styleId="102">
    <w:name w:val="Table Text Char Char Char"/>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Char Char6"/>
    <w:qFormat/>
    <w:uiPriority w:val="0"/>
    <w:rPr>
      <w:rFonts w:ascii="仿宋_GB2312" w:eastAsia="仿宋_GB2312"/>
      <w:kern w:val="2"/>
      <w:sz w:val="32"/>
    </w:rPr>
  </w:style>
  <w:style w:type="character" w:customStyle="1" w:styleId="104">
    <w:name w:val="H2 Char"/>
    <w:qFormat/>
    <w:uiPriority w:val="0"/>
    <w:rPr>
      <w:rFonts w:ascii="Arial" w:hAnsi="Arial" w:eastAsia="宋体"/>
      <w:kern w:val="2"/>
      <w:sz w:val="28"/>
      <w:lang w:val="en-US" w:eastAsia="zh-CN"/>
    </w:rPr>
  </w:style>
  <w:style w:type="paragraph" w:customStyle="1" w:styleId="105">
    <w:name w:val="Table Contents"/>
    <w:basedOn w:val="23"/>
    <w:qFormat/>
    <w:uiPriority w:val="0"/>
    <w:pPr>
      <w:suppressAutoHyphens/>
      <w:jc w:val="left"/>
    </w:pPr>
    <w:rPr>
      <w:rFonts w:ascii="Times New Roman" w:eastAsia="Times New Roman"/>
      <w:kern w:val="0"/>
      <w:sz w:val="24"/>
    </w:rPr>
  </w:style>
  <w:style w:type="paragraph" w:customStyle="1" w:styleId="106">
    <w:name w:val="摘要"/>
    <w:basedOn w:val="1"/>
    <w:next w:val="3"/>
    <w:qFormat/>
    <w:uiPriority w:val="0"/>
    <w:pPr>
      <w:spacing w:line="360" w:lineRule="auto"/>
    </w:pPr>
    <w:rPr>
      <w:rFonts w:eastAsia="黑体"/>
      <w:sz w:val="20"/>
    </w:rPr>
  </w:style>
  <w:style w:type="paragraph" w:customStyle="1" w:styleId="107">
    <w:name w:val="样式 宋体 五号 行距: 单倍行距"/>
    <w:basedOn w:val="1"/>
    <w:qFormat/>
    <w:uiPriority w:val="0"/>
    <w:pPr>
      <w:adjustRightInd w:val="0"/>
      <w:jc w:val="left"/>
    </w:pPr>
    <w:rPr>
      <w:rFonts w:ascii="宋体" w:hAnsi="宋体"/>
      <w:kern w:val="0"/>
      <w:sz w:val="21"/>
    </w:rPr>
  </w:style>
  <w:style w:type="paragraph" w:customStyle="1" w:styleId="108">
    <w:name w:val="正文（首行不缩进）"/>
    <w:basedOn w:val="1"/>
    <w:qFormat/>
    <w:uiPriority w:val="0"/>
    <w:pPr>
      <w:autoSpaceDE w:val="0"/>
      <w:autoSpaceDN w:val="0"/>
      <w:adjustRightInd w:val="0"/>
      <w:spacing w:line="360" w:lineRule="auto"/>
      <w:jc w:val="left"/>
    </w:pPr>
    <w:rPr>
      <w:kern w:val="0"/>
      <w:sz w:val="21"/>
    </w:rPr>
  </w:style>
  <w:style w:type="paragraph" w:customStyle="1" w:styleId="109">
    <w:name w:val="表号"/>
    <w:basedOn w:val="1"/>
    <w:qFormat/>
    <w:uiPriority w:val="0"/>
    <w:pPr>
      <w:numPr>
        <w:ilvl w:val="0"/>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110">
    <w:name w:val="Title - Date"/>
    <w:basedOn w:val="54"/>
    <w:next w:val="1"/>
    <w:qFormat/>
    <w:uiPriority w:val="0"/>
    <w:pPr>
      <w:spacing w:before="240" w:after="720"/>
    </w:pPr>
    <w:rPr>
      <w:sz w:val="28"/>
    </w:rPr>
  </w:style>
  <w:style w:type="paragraph" w:customStyle="1" w:styleId="1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2">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13">
    <w:name w:val="正文1"/>
    <w:basedOn w:val="1"/>
    <w:qFormat/>
    <w:uiPriority w:val="0"/>
    <w:pPr>
      <w:spacing w:line="300" w:lineRule="auto"/>
      <w:ind w:firstLine="200" w:firstLineChars="200"/>
    </w:pPr>
    <w:rPr>
      <w:sz w:val="24"/>
    </w:rPr>
  </w:style>
  <w:style w:type="paragraph" w:customStyle="1" w:styleId="114">
    <w:name w:val="表头"/>
    <w:basedOn w:val="115"/>
    <w:qFormat/>
    <w:uiPriority w:val="0"/>
    <w:pPr>
      <w:jc w:val="center"/>
    </w:pPr>
    <w:rPr>
      <w:b/>
      <w:bCs/>
    </w:rPr>
  </w:style>
  <w:style w:type="paragraph" w:customStyle="1" w:styleId="115">
    <w:name w:val="表格正文"/>
    <w:basedOn w:val="1"/>
    <w:qFormat/>
    <w:uiPriority w:val="0"/>
    <w:rPr>
      <w:rFonts w:ascii="Calibri" w:hAnsi="Calibri" w:eastAsia="仿宋" w:cs="宋体"/>
      <w:sz w:val="24"/>
    </w:rPr>
  </w:style>
  <w:style w:type="paragraph" w:customStyle="1" w:styleId="116">
    <w:name w:val="样式2"/>
    <w:basedOn w:val="5"/>
    <w:qFormat/>
    <w:uiPriority w:val="0"/>
    <w:pPr>
      <w:numPr>
        <w:ilvl w:val="0"/>
        <w:numId w:val="5"/>
      </w:numPr>
      <w:spacing w:before="560" w:line="400" w:lineRule="exact"/>
      <w:jc w:val="center"/>
      <w:outlineLvl w:val="0"/>
    </w:pPr>
    <w:rPr>
      <w:b w:val="0"/>
      <w:sz w:val="44"/>
    </w:rPr>
  </w:style>
  <w:style w:type="paragraph" w:customStyle="1" w:styleId="117">
    <w:name w:val="表头样式"/>
    <w:basedOn w:val="1"/>
    <w:qFormat/>
    <w:uiPriority w:val="0"/>
    <w:pPr>
      <w:autoSpaceDE w:val="0"/>
      <w:autoSpaceDN w:val="0"/>
      <w:adjustRightInd w:val="0"/>
      <w:spacing w:line="360" w:lineRule="auto"/>
      <w:jc w:val="left"/>
    </w:pPr>
    <w:rPr>
      <w:b/>
      <w:kern w:val="0"/>
      <w:sz w:val="21"/>
    </w:rPr>
  </w:style>
  <w:style w:type="paragraph" w:customStyle="1" w:styleId="118">
    <w:name w:val="Char Char14 Char Char"/>
    <w:basedOn w:val="1"/>
    <w:qFormat/>
    <w:uiPriority w:val="0"/>
    <w:rPr>
      <w:sz w:val="21"/>
      <w:szCs w:val="24"/>
    </w:rPr>
  </w:style>
  <w:style w:type="paragraph" w:customStyle="1" w:styleId="119">
    <w:name w:val="表文字"/>
    <w:qFormat/>
    <w:uiPriority w:val="0"/>
    <w:rPr>
      <w:rFonts w:ascii="宋体" w:hAnsi="Times New Roman" w:eastAsia="宋体" w:cs="Times New Roman"/>
      <w:kern w:val="2"/>
      <w:lang w:val="en-US" w:eastAsia="zh-CN" w:bidi="ar-SA"/>
    </w:rPr>
  </w:style>
  <w:style w:type="paragraph" w:customStyle="1" w:styleId="12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1">
    <w:name w:val="默认段落字体 Para Char Char Char Char Char Char Char"/>
    <w:basedOn w:val="1"/>
    <w:qFormat/>
    <w:uiPriority w:val="0"/>
    <w:rPr>
      <w:rFonts w:ascii="Tahoma" w:hAnsi="Tahoma"/>
      <w:sz w:val="24"/>
    </w:rPr>
  </w:style>
  <w:style w:type="paragraph" w:customStyle="1" w:styleId="12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3">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24">
    <w:name w:val="Char"/>
    <w:basedOn w:val="1"/>
    <w:qFormat/>
    <w:uiPriority w:val="0"/>
    <w:pPr>
      <w:spacing w:line="240" w:lineRule="atLeast"/>
      <w:ind w:left="420" w:firstLine="420"/>
    </w:pPr>
    <w:rPr>
      <w:kern w:val="0"/>
      <w:sz w:val="21"/>
    </w:rPr>
  </w:style>
  <w:style w:type="paragraph" w:customStyle="1" w:styleId="125">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26">
    <w:name w:val="样式1"/>
    <w:basedOn w:val="5"/>
    <w:qFormat/>
    <w:uiPriority w:val="0"/>
    <w:pPr>
      <w:tabs>
        <w:tab w:val="left" w:pos="720"/>
      </w:tabs>
      <w:spacing w:before="500" w:after="260" w:line="560" w:lineRule="atLeast"/>
      <w:ind w:left="420" w:hanging="420"/>
    </w:pPr>
  </w:style>
  <w:style w:type="paragraph" w:customStyle="1" w:styleId="127">
    <w:name w:val="IN Feature"/>
    <w:next w:val="11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8">
    <w:name w:val="Style Heading 3h3Heading 3 - oldLevel 3 HeadH3level_3PIM 3se..."/>
    <w:basedOn w:val="4"/>
    <w:qFormat/>
    <w:uiPriority w:val="0"/>
    <w:pPr>
      <w:tabs>
        <w:tab w:val="left" w:pos="709"/>
        <w:tab w:val="left" w:pos="1620"/>
      </w:tabs>
      <w:ind w:left="1620" w:hanging="360"/>
    </w:p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修订1"/>
    <w:qFormat/>
    <w:uiPriority w:val="0"/>
    <w:rPr>
      <w:rFonts w:ascii="Times New Roman" w:hAnsi="Times New Roman" w:eastAsia="宋体" w:cs="Times New Roman"/>
      <w:kern w:val="2"/>
      <w:sz w:val="21"/>
      <w:lang w:val="en-US" w:eastAsia="zh-CN" w:bidi="ar-SA"/>
    </w:rPr>
  </w:style>
  <w:style w:type="paragraph" w:customStyle="1" w:styleId="131">
    <w:name w:val="正文字缩2字"/>
    <w:basedOn w:val="1"/>
    <w:qFormat/>
    <w:uiPriority w:val="0"/>
    <w:pPr>
      <w:spacing w:before="60" w:after="60" w:line="360" w:lineRule="auto"/>
      <w:ind w:left="200" w:leftChars="200" w:firstLine="200" w:firstLineChars="200"/>
    </w:pPr>
    <w:rPr>
      <w:sz w:val="24"/>
    </w:rPr>
  </w:style>
  <w:style w:type="paragraph" w:customStyle="1" w:styleId="132">
    <w:name w:val="Note"/>
    <w:basedOn w:val="1"/>
    <w:qFormat/>
    <w:uiPriority w:val="0"/>
    <w:pPr>
      <w:pBdr>
        <w:top w:val="single" w:color="auto" w:sz="12" w:space="3"/>
        <w:bottom w:val="single" w:color="auto" w:sz="12" w:space="3"/>
      </w:pBdr>
      <w:spacing w:line="360" w:lineRule="auto"/>
    </w:pPr>
    <w:rPr>
      <w:sz w:val="24"/>
    </w:rPr>
  </w:style>
  <w:style w:type="paragraph" w:customStyle="1" w:styleId="133">
    <w:name w:val="Char Char Char Char Char Char Char"/>
    <w:basedOn w:val="18"/>
    <w:qFormat/>
    <w:uiPriority w:val="0"/>
    <w:rPr>
      <w:rFonts w:ascii="宋体" w:hAnsi="Tahoma"/>
    </w:rPr>
  </w:style>
  <w:style w:type="paragraph" w:customStyle="1" w:styleId="134">
    <w:name w:val="默认段落字体 Para Char Char Char Char Char Char Char Char Char1 Char Char Char Char"/>
    <w:basedOn w:val="1"/>
    <w:qFormat/>
    <w:uiPriority w:val="0"/>
    <w:rPr>
      <w:rFonts w:ascii="Tahoma" w:hAnsi="Tahoma"/>
      <w:sz w:val="24"/>
    </w:rPr>
  </w:style>
  <w:style w:type="paragraph" w:customStyle="1" w:styleId="13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图片文字"/>
    <w:basedOn w:val="1"/>
    <w:qFormat/>
    <w:uiPriority w:val="0"/>
    <w:pPr>
      <w:spacing w:line="240" w:lineRule="atLeast"/>
      <w:jc w:val="center"/>
    </w:pPr>
    <w:rPr>
      <w:sz w:val="21"/>
    </w:rPr>
  </w:style>
  <w:style w:type="paragraph" w:customStyle="1" w:styleId="138">
    <w:name w:val="Char Char1 Char"/>
    <w:basedOn w:val="1"/>
    <w:qFormat/>
    <w:uiPriority w:val="0"/>
    <w:rPr>
      <w:rFonts w:ascii="Tahoma" w:hAnsi="Tahoma"/>
      <w:sz w:val="24"/>
      <w:szCs w:val="24"/>
    </w:rPr>
  </w:style>
  <w:style w:type="paragraph" w:customStyle="1" w:styleId="139">
    <w:name w:val="文本1"/>
    <w:basedOn w:val="1"/>
    <w:qFormat/>
    <w:uiPriority w:val="0"/>
    <w:pPr>
      <w:adjustRightInd w:val="0"/>
      <w:spacing w:line="312" w:lineRule="atLeast"/>
      <w:jc w:val="center"/>
      <w:textAlignment w:val="baseline"/>
    </w:pPr>
    <w:rPr>
      <w:kern w:val="0"/>
      <w:sz w:val="18"/>
    </w:rPr>
  </w:style>
  <w:style w:type="paragraph" w:customStyle="1" w:styleId="140">
    <w:name w:val="Char Char Char Char Char Char Char Char Char Char Char Char Char Char Char Char"/>
    <w:basedOn w:val="1"/>
    <w:qFormat/>
    <w:uiPriority w:val="0"/>
    <w:pPr>
      <w:tabs>
        <w:tab w:val="left" w:pos="360"/>
      </w:tabs>
    </w:pPr>
    <w:rPr>
      <w:sz w:val="24"/>
    </w:rPr>
  </w:style>
  <w:style w:type="paragraph" w:customStyle="1" w:styleId="141">
    <w:name w:val="图例"/>
    <w:basedOn w:val="1"/>
    <w:qFormat/>
    <w:uiPriority w:val="0"/>
    <w:pPr>
      <w:spacing w:before="120" w:after="120" w:line="360" w:lineRule="auto"/>
      <w:jc w:val="center"/>
    </w:pPr>
    <w:rPr>
      <w:rFonts w:eastAsia="仿宋_GB2312"/>
      <w:b/>
      <w:sz w:val="24"/>
    </w:rPr>
  </w:style>
  <w:style w:type="paragraph" w:customStyle="1" w:styleId="14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4">
    <w:name w:val="标书正文:  0.74 厘米"/>
    <w:basedOn w:val="1"/>
    <w:qFormat/>
    <w:uiPriority w:val="0"/>
    <w:pPr>
      <w:snapToGrid w:val="0"/>
      <w:spacing w:line="360" w:lineRule="auto"/>
      <w:ind w:firstLine="420"/>
    </w:pPr>
    <w:rPr>
      <w:sz w:val="24"/>
    </w:rPr>
  </w:style>
  <w:style w:type="paragraph" w:customStyle="1" w:styleId="145">
    <w:name w:val="Char1"/>
    <w:basedOn w:val="1"/>
    <w:qFormat/>
    <w:uiPriority w:val="0"/>
    <w:rPr>
      <w:sz w:val="21"/>
    </w:rPr>
  </w:style>
  <w:style w:type="paragraph" w:customStyle="1" w:styleId="146">
    <w:name w:val="正文 + 三号"/>
    <w:basedOn w:val="1"/>
    <w:qFormat/>
    <w:uiPriority w:val="0"/>
    <w:rPr>
      <w:sz w:val="21"/>
    </w:rPr>
  </w:style>
  <w:style w:type="paragraph" w:customStyle="1" w:styleId="14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8">
    <w:name w:val="表格文本"/>
    <w:qFormat/>
    <w:uiPriority w:val="0"/>
    <w:pPr>
      <w:tabs>
        <w:tab w:val="decimal" w:pos="0"/>
      </w:tabs>
    </w:pPr>
    <w:rPr>
      <w:rFonts w:ascii="Arial" w:hAnsi="Arial" w:eastAsia="宋体" w:cs="Times New Roman"/>
      <w:sz w:val="21"/>
      <w:lang w:val="en-US" w:eastAsia="zh-CN" w:bidi="ar-SA"/>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样式4"/>
    <w:basedOn w:val="5"/>
    <w:qFormat/>
    <w:uiPriority w:val="0"/>
    <w:pPr>
      <w:adjustRightInd w:val="0"/>
      <w:snapToGrid w:val="0"/>
    </w:pPr>
  </w:style>
  <w:style w:type="paragraph" w:customStyle="1" w:styleId="151">
    <w:name w:val="样式 行距: 1.5 倍行距1"/>
    <w:basedOn w:val="1"/>
    <w:qFormat/>
    <w:uiPriority w:val="0"/>
    <w:pPr>
      <w:snapToGrid w:val="0"/>
    </w:pPr>
    <w:rPr>
      <w:sz w:val="21"/>
    </w:rPr>
  </w:style>
  <w:style w:type="paragraph" w:customStyle="1" w:styleId="15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5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7">
    <w:name w:val="正文文本缩进 21"/>
    <w:basedOn w:val="1"/>
    <w:qFormat/>
    <w:uiPriority w:val="0"/>
    <w:pPr>
      <w:adjustRightInd w:val="0"/>
      <w:spacing w:before="120"/>
      <w:ind w:firstLine="420"/>
      <w:textAlignment w:val="baseline"/>
    </w:pPr>
    <w:rPr>
      <w:sz w:val="24"/>
    </w:rPr>
  </w:style>
  <w:style w:type="paragraph" w:customStyle="1" w:styleId="15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1">
    <w:name w:val="二级条标题"/>
    <w:basedOn w:val="162"/>
    <w:next w:val="159"/>
    <w:qFormat/>
    <w:uiPriority w:val="0"/>
    <w:pPr>
      <w:ind w:left="840"/>
      <w:outlineLvl w:val="3"/>
    </w:pPr>
  </w:style>
  <w:style w:type="paragraph" w:customStyle="1" w:styleId="162">
    <w:name w:val="一级条标题"/>
    <w:basedOn w:val="163"/>
    <w:next w:val="159"/>
    <w:qFormat/>
    <w:uiPriority w:val="0"/>
    <w:pPr>
      <w:numPr>
        <w:ilvl w:val="0"/>
        <w:numId w:val="0"/>
      </w:numPr>
      <w:ind w:left="525"/>
      <w:outlineLvl w:val="2"/>
    </w:pPr>
    <w:rPr>
      <w:sz w:val="21"/>
    </w:rPr>
  </w:style>
  <w:style w:type="paragraph" w:customStyle="1" w:styleId="163">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6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0">
    <w:name w:val="af"/>
    <w:basedOn w:val="1"/>
    <w:qFormat/>
    <w:uiPriority w:val="0"/>
    <w:pPr>
      <w:widowControl/>
      <w:spacing w:line="300" w:lineRule="atLeast"/>
      <w:jc w:val="left"/>
    </w:pPr>
    <w:rPr>
      <w:rFonts w:ascii="宋体" w:hAnsi="宋体"/>
      <w:kern w:val="0"/>
      <w:sz w:val="18"/>
    </w:rPr>
  </w:style>
  <w:style w:type="paragraph" w:customStyle="1" w:styleId="17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2">
    <w:name w:val="附录3"/>
    <w:basedOn w:val="1"/>
    <w:next w:val="1"/>
    <w:qFormat/>
    <w:uiPriority w:val="0"/>
    <w:pPr>
      <w:tabs>
        <w:tab w:val="left" w:pos="851"/>
      </w:tabs>
      <w:ind w:left="425" w:hanging="425"/>
      <w:outlineLvl w:val="2"/>
    </w:pPr>
    <w:rPr>
      <w:rFonts w:eastAsia="黑体"/>
      <w:b/>
      <w:sz w:val="32"/>
    </w:rPr>
  </w:style>
  <w:style w:type="paragraph" w:customStyle="1" w:styleId="17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正文4"/>
    <w:basedOn w:val="1"/>
    <w:qFormat/>
    <w:uiPriority w:val="0"/>
    <w:pPr>
      <w:tabs>
        <w:tab w:val="left" w:pos="1275"/>
      </w:tabs>
      <w:spacing w:before="60" w:after="60" w:line="360" w:lineRule="auto"/>
      <w:ind w:left="820" w:leftChars="400" w:hanging="705"/>
    </w:pPr>
    <w:rPr>
      <w:sz w:val="24"/>
    </w:rPr>
  </w:style>
  <w:style w:type="paragraph" w:customStyle="1" w:styleId="175">
    <w:name w:val="1.正文"/>
    <w:basedOn w:val="1"/>
    <w:qFormat/>
    <w:uiPriority w:val="0"/>
    <w:pPr>
      <w:spacing w:line="360" w:lineRule="auto"/>
      <w:ind w:left="540" w:leftChars="225" w:firstLine="540" w:firstLineChars="225"/>
    </w:pPr>
    <w:rPr>
      <w:sz w:val="24"/>
    </w:rPr>
  </w:style>
  <w:style w:type="paragraph" w:customStyle="1" w:styleId="17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8">
    <w:name w:val="Title - Revision"/>
    <w:basedOn w:val="54"/>
    <w:qFormat/>
    <w:uiPriority w:val="0"/>
    <w:pPr>
      <w:spacing w:before="720"/>
    </w:p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正文文本 21"/>
    <w:basedOn w:val="1"/>
    <w:qFormat/>
    <w:uiPriority w:val="0"/>
    <w:pPr>
      <w:adjustRightInd w:val="0"/>
      <w:spacing w:before="120" w:line="360" w:lineRule="auto"/>
      <w:ind w:firstLine="480"/>
      <w:textAlignment w:val="baseline"/>
    </w:pPr>
    <w:rPr>
      <w:sz w:val="24"/>
    </w:rPr>
  </w:style>
  <w:style w:type="paragraph" w:customStyle="1" w:styleId="18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2">
    <w:name w:val="Char2 Char Char Char Char Char Char"/>
    <w:basedOn w:val="1"/>
    <w:qFormat/>
    <w:uiPriority w:val="0"/>
    <w:rPr>
      <w:rFonts w:ascii="仿宋_GB2312"/>
      <w:b/>
      <w:sz w:val="30"/>
    </w:rPr>
  </w:style>
  <w:style w:type="paragraph" w:customStyle="1" w:styleId="18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5">
    <w:name w:val="列表项目"/>
    <w:basedOn w:val="1"/>
    <w:qFormat/>
    <w:uiPriority w:val="0"/>
    <w:pPr>
      <w:tabs>
        <w:tab w:val="left" w:pos="420"/>
      </w:tabs>
      <w:spacing w:line="288" w:lineRule="auto"/>
      <w:ind w:left="840" w:leftChars="200" w:hanging="420" w:hangingChars="200"/>
    </w:pPr>
    <w:rPr>
      <w:sz w:val="21"/>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8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9">
    <w:name w:val="Char Char Char"/>
    <w:basedOn w:val="1"/>
    <w:qFormat/>
    <w:uiPriority w:val="0"/>
    <w:rPr>
      <w:rFonts w:ascii="Tahoma" w:hAnsi="Tahoma"/>
      <w:sz w:val="24"/>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1">
    <w:name w:val="样式1xz"/>
    <w:basedOn w:val="1"/>
    <w:qFormat/>
    <w:uiPriority w:val="0"/>
    <w:pPr>
      <w:tabs>
        <w:tab w:val="left" w:pos="1050"/>
        <w:tab w:val="right" w:leader="dot" w:pos="8296"/>
      </w:tabs>
    </w:pPr>
    <w:rPr>
      <w:caps/>
      <w:spacing w:val="20"/>
      <w:sz w:val="24"/>
    </w:rPr>
  </w:style>
  <w:style w:type="paragraph" w:customStyle="1" w:styleId="192">
    <w:name w:val="简单回函地址"/>
    <w:basedOn w:val="1"/>
    <w:qFormat/>
    <w:uiPriority w:val="0"/>
    <w:pPr>
      <w:adjustRightInd w:val="0"/>
      <w:snapToGrid w:val="0"/>
      <w:spacing w:line="360" w:lineRule="auto"/>
    </w:pPr>
    <w:rPr>
      <w:sz w:val="24"/>
    </w:rPr>
  </w:style>
  <w:style w:type="paragraph" w:customStyle="1" w:styleId="193">
    <w:name w:val="首行缩进 1"/>
    <w:basedOn w:val="1"/>
    <w:qFormat/>
    <w:uiPriority w:val="0"/>
    <w:pPr>
      <w:spacing w:after="120" w:line="360" w:lineRule="auto"/>
      <w:ind w:firstLine="200" w:firstLineChars="200"/>
    </w:pPr>
    <w:rPr>
      <w:sz w:val="24"/>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样式 首行缩进:  0.74 厘米"/>
    <w:basedOn w:val="1"/>
    <w:qFormat/>
    <w:uiPriority w:val="0"/>
    <w:pPr>
      <w:spacing w:line="360" w:lineRule="auto"/>
      <w:ind w:firstLine="420"/>
    </w:pPr>
    <w:rPr>
      <w:sz w:val="24"/>
    </w:rPr>
  </w:style>
  <w:style w:type="paragraph" w:customStyle="1" w:styleId="196">
    <w:name w:val="表格内文字"/>
    <w:basedOn w:val="31"/>
    <w:qFormat/>
    <w:uiPriority w:val="0"/>
    <w:pPr>
      <w:adjustRightInd w:val="0"/>
    </w:pPr>
    <w:rPr>
      <w:color w:val="000000"/>
      <w:lang w:val="en-GB"/>
    </w:rPr>
  </w:style>
  <w:style w:type="paragraph" w:customStyle="1" w:styleId="197">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0">
    <w:name w:val="Char2"/>
    <w:basedOn w:val="1"/>
    <w:qFormat/>
    <w:uiPriority w:val="0"/>
    <w:pPr>
      <w:spacing w:line="240" w:lineRule="atLeast"/>
      <w:ind w:left="420" w:firstLine="420"/>
    </w:pPr>
    <w:rPr>
      <w:kern w:val="0"/>
      <w:sz w:val="21"/>
    </w:rPr>
  </w:style>
  <w:style w:type="paragraph" w:customStyle="1" w:styleId="201">
    <w:name w:val="Char1 Char Char Char"/>
    <w:basedOn w:val="1"/>
    <w:qFormat/>
    <w:uiPriority w:val="0"/>
    <w:rPr>
      <w:rFonts w:ascii="Tahoma" w:hAnsi="Tahoma"/>
      <w:sz w:val="30"/>
    </w:rPr>
  </w:style>
  <w:style w:type="paragraph" w:customStyle="1" w:styleId="20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3">
    <w:name w:val="00"/>
    <w:basedOn w:val="1"/>
    <w:qFormat/>
    <w:uiPriority w:val="0"/>
    <w:pPr>
      <w:autoSpaceDE w:val="0"/>
      <w:autoSpaceDN w:val="0"/>
      <w:adjustRightInd w:val="0"/>
      <w:jc w:val="left"/>
    </w:pPr>
    <w:rPr>
      <w:rFonts w:ascii="黑体" w:eastAsia="黑体"/>
      <w:b/>
      <w:kern w:val="0"/>
      <w:sz w:val="20"/>
    </w:rPr>
  </w:style>
  <w:style w:type="paragraph" w:customStyle="1" w:styleId="204">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标题无"/>
    <w:basedOn w:val="1"/>
    <w:qFormat/>
    <w:uiPriority w:val="0"/>
    <w:pPr>
      <w:spacing w:line="360" w:lineRule="auto"/>
    </w:pPr>
    <w:rPr>
      <w:sz w:val="24"/>
    </w:rPr>
  </w:style>
  <w:style w:type="paragraph" w:customStyle="1" w:styleId="207">
    <w:name w:val="Char1 Char Char Char1"/>
    <w:basedOn w:val="1"/>
    <w:qFormat/>
    <w:uiPriority w:val="0"/>
    <w:rPr>
      <w:rFonts w:ascii="Tahoma" w:hAnsi="Tahoma"/>
      <w:sz w:val="24"/>
    </w:rPr>
  </w:style>
  <w:style w:type="paragraph" w:customStyle="1" w:styleId="208">
    <w:name w:val="没有缩进（为图形使用）"/>
    <w:basedOn w:val="1"/>
    <w:qFormat/>
    <w:uiPriority w:val="0"/>
    <w:pPr>
      <w:spacing w:before="120" w:after="120" w:line="360" w:lineRule="auto"/>
    </w:pPr>
    <w:rPr>
      <w:sz w:val="24"/>
    </w:rPr>
  </w:style>
  <w:style w:type="paragraph" w:customStyle="1" w:styleId="209">
    <w:name w:val="标准正文"/>
    <w:basedOn w:val="24"/>
    <w:qFormat/>
    <w:uiPriority w:val="0"/>
    <w:pPr>
      <w:spacing w:before="60" w:after="60" w:line="360" w:lineRule="auto"/>
      <w:ind w:left="0" w:firstLine="482"/>
    </w:pPr>
    <w:rPr>
      <w:rFonts w:ascii="Arial" w:hAnsi="Arial"/>
      <w:sz w:val="24"/>
    </w:rPr>
  </w:style>
  <w:style w:type="paragraph" w:customStyle="1" w:styleId="2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2">
    <w:name w:val="内容标题"/>
    <w:basedOn w:val="18"/>
    <w:qFormat/>
    <w:uiPriority w:val="0"/>
    <w:rPr>
      <w:rFonts w:ascii="Tahoma" w:hAnsi="Tahoma"/>
      <w:sz w:val="24"/>
    </w:rPr>
  </w:style>
  <w:style w:type="paragraph" w:customStyle="1" w:styleId="21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5">
    <w:name w:val="1"/>
    <w:basedOn w:val="1"/>
    <w:next w:val="31"/>
    <w:qFormat/>
    <w:uiPriority w:val="0"/>
    <w:rPr>
      <w:rFonts w:ascii="宋体" w:hAnsi="Courier New"/>
      <w:sz w:val="21"/>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可研正文"/>
    <w:basedOn w:val="23"/>
    <w:qFormat/>
    <w:uiPriority w:val="0"/>
    <w:pPr>
      <w:adjustRightInd w:val="0"/>
      <w:snapToGrid w:val="0"/>
      <w:spacing w:line="440" w:lineRule="exact"/>
      <w:ind w:firstLine="567"/>
    </w:pPr>
    <w:rPr>
      <w:sz w:val="28"/>
    </w:rPr>
  </w:style>
  <w:style w:type="paragraph" w:customStyle="1" w:styleId="21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首行缩进"/>
    <w:basedOn w:val="1"/>
    <w:qFormat/>
    <w:uiPriority w:val="0"/>
    <w:pPr>
      <w:numPr>
        <w:ilvl w:val="0"/>
        <w:numId w:val="10"/>
      </w:numPr>
      <w:spacing w:line="360" w:lineRule="auto"/>
    </w:pPr>
    <w:rPr>
      <w:rFonts w:eastAsia="仿宋_GB2312"/>
    </w:rPr>
  </w:style>
  <w:style w:type="paragraph" w:customStyle="1" w:styleId="22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22">
    <w:name w:val="编号正文"/>
    <w:basedOn w:val="210"/>
    <w:qFormat/>
    <w:uiPriority w:val="0"/>
    <w:pPr>
      <w:snapToGrid/>
      <w:spacing w:line="360" w:lineRule="auto"/>
      <w:ind w:left="1407" w:hanging="1047"/>
      <w:jc w:val="left"/>
    </w:pPr>
    <w:rPr>
      <w:rFonts w:eastAsia="仿宋_GB2312"/>
    </w:rPr>
  </w:style>
  <w:style w:type="paragraph" w:customStyle="1" w:styleId="223">
    <w:name w:val="文本框样式1"/>
    <w:basedOn w:val="1"/>
    <w:qFormat/>
    <w:uiPriority w:val="0"/>
    <w:pPr>
      <w:adjustRightInd w:val="0"/>
      <w:snapToGrid w:val="0"/>
      <w:spacing w:before="60" w:line="180" w:lineRule="exact"/>
      <w:jc w:val="center"/>
    </w:pPr>
    <w:rPr>
      <w:sz w:val="21"/>
    </w:rPr>
  </w:style>
  <w:style w:type="paragraph" w:customStyle="1" w:styleId="22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5">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27">
    <w:name w:val="Char Char Char Char Char Char Char1"/>
    <w:basedOn w:val="1"/>
    <w:qFormat/>
    <w:uiPriority w:val="0"/>
    <w:rPr>
      <w:rFonts w:ascii="Tahoma" w:hAnsi="Tahoma"/>
      <w:sz w:val="24"/>
    </w:rPr>
  </w:style>
  <w:style w:type="paragraph" w:customStyle="1" w:styleId="2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9">
    <w:name w:val="段落正文"/>
    <w:basedOn w:val="1"/>
    <w:qFormat/>
    <w:uiPriority w:val="0"/>
    <w:pPr>
      <w:spacing w:beforeLines="50" w:line="360" w:lineRule="auto"/>
      <w:ind w:firstLine="200" w:firstLineChars="200"/>
    </w:pPr>
    <w:rPr>
      <w:spacing w:val="2"/>
      <w:sz w:val="24"/>
    </w:rPr>
  </w:style>
  <w:style w:type="paragraph" w:customStyle="1" w:styleId="230">
    <w:name w:val="文章正文"/>
    <w:basedOn w:val="1"/>
    <w:qFormat/>
    <w:uiPriority w:val="0"/>
    <w:pPr>
      <w:ind w:firstLine="560" w:firstLineChars="200"/>
    </w:pPr>
    <w:rPr>
      <w:rFonts w:ascii="仿宋_GB2312" w:hAnsi="宋体" w:eastAsia="仿宋_GB2312"/>
      <w:color w:val="000000"/>
    </w:rPr>
  </w:style>
  <w:style w:type="paragraph" w:customStyle="1" w:styleId="23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样式 正文缩进正文（首行缩进两字）表正文正文非缩进特点标题4段1 + 首行缩进:  2 字符"/>
    <w:basedOn w:val="16"/>
    <w:qFormat/>
    <w:uiPriority w:val="0"/>
    <w:pPr>
      <w:ind w:firstLine="480" w:firstLineChars="200"/>
    </w:pPr>
  </w:style>
  <w:style w:type="paragraph" w:customStyle="1" w:styleId="23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5">
    <w:name w:val="二级列表"/>
    <w:basedOn w:val="229"/>
    <w:next w:val="229"/>
    <w:qFormat/>
    <w:uiPriority w:val="0"/>
    <w:pPr>
      <w:tabs>
        <w:tab w:val="left" w:pos="2120"/>
      </w:tabs>
      <w:ind w:firstLine="0" w:firstLineChars="0"/>
    </w:pPr>
    <w:rPr>
      <w:b/>
    </w:rPr>
  </w:style>
  <w:style w:type="paragraph" w:customStyle="1" w:styleId="23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3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8">
    <w:name w:val="表头文本"/>
    <w:qFormat/>
    <w:uiPriority w:val="0"/>
    <w:pPr>
      <w:jc w:val="center"/>
    </w:pPr>
    <w:rPr>
      <w:rFonts w:ascii="Arial" w:hAnsi="Arial" w:eastAsia="宋体" w:cs="Times New Roman"/>
      <w:b/>
      <w:sz w:val="21"/>
      <w:lang w:val="en-US" w:eastAsia="zh-CN" w:bidi="ar-SA"/>
    </w:rPr>
  </w:style>
  <w:style w:type="character" w:customStyle="1" w:styleId="239">
    <w:name w:val="纯文本 Char"/>
    <w:link w:val="31"/>
    <w:qFormat/>
    <w:uiPriority w:val="0"/>
    <w:rPr>
      <w:rFonts w:ascii="宋体" w:hAnsi="Courier New"/>
      <w:kern w:val="2"/>
      <w:sz w:val="21"/>
    </w:rPr>
  </w:style>
  <w:style w:type="paragraph" w:styleId="240">
    <w:name w:val="List Paragraph"/>
    <w:basedOn w:val="1"/>
    <w:link w:val="241"/>
    <w:qFormat/>
    <w:uiPriority w:val="34"/>
    <w:pPr>
      <w:ind w:firstLine="420" w:firstLineChars="200"/>
    </w:pPr>
    <w:rPr>
      <w:rFonts w:ascii="Calibri" w:hAnsi="Calibri"/>
      <w:sz w:val="21"/>
      <w:szCs w:val="22"/>
    </w:rPr>
  </w:style>
  <w:style w:type="character" w:customStyle="1" w:styleId="241">
    <w:name w:val="列出段落 Char"/>
    <w:link w:val="240"/>
    <w:qFormat/>
    <w:uiPriority w:val="34"/>
    <w:rPr>
      <w:rFonts w:ascii="Calibri" w:hAnsi="Calibri"/>
      <w:kern w:val="2"/>
      <w:sz w:val="21"/>
      <w:szCs w:val="22"/>
    </w:rPr>
  </w:style>
  <w:style w:type="paragraph" w:customStyle="1" w:styleId="242">
    <w:name w:val="列出段落2"/>
    <w:basedOn w:val="1"/>
    <w:qFormat/>
    <w:uiPriority w:val="0"/>
    <w:pPr>
      <w:ind w:firstLine="420" w:firstLineChars="200"/>
    </w:pPr>
    <w:rPr>
      <w:rFonts w:ascii="Calibri" w:hAnsi="Calibri"/>
      <w:kern w:val="0"/>
      <w:sz w:val="34"/>
      <w:szCs w:val="22"/>
    </w:rPr>
  </w:style>
  <w:style w:type="character" w:customStyle="1" w:styleId="243">
    <w:name w:val="未处理的提及1"/>
    <w:basedOn w:val="60"/>
    <w:qFormat/>
    <w:uiPriority w:val="99"/>
    <w:rPr>
      <w:color w:val="605E5C"/>
      <w:shd w:val="clear" w:color="auto" w:fill="E1DFDD"/>
    </w:rPr>
  </w:style>
  <w:style w:type="character" w:customStyle="1" w:styleId="244">
    <w:name w:val="font01"/>
    <w:basedOn w:val="60"/>
    <w:qFormat/>
    <w:uiPriority w:val="0"/>
    <w:rPr>
      <w:rFonts w:hint="eastAsia" w:ascii="宋体" w:hAnsi="宋体" w:eastAsia="宋体" w:cs="宋体"/>
      <w:color w:val="000000"/>
      <w:sz w:val="24"/>
      <w:szCs w:val="24"/>
      <w:u w:val="none"/>
    </w:rPr>
  </w:style>
  <w:style w:type="character" w:customStyle="1" w:styleId="245">
    <w:name w:val="font21"/>
    <w:basedOn w:val="60"/>
    <w:qFormat/>
    <w:uiPriority w:val="0"/>
    <w:rPr>
      <w:rFonts w:hint="eastAsia" w:ascii="仿宋" w:hAnsi="仿宋" w:eastAsia="仿宋" w:cs="仿宋"/>
      <w:color w:val="000000"/>
      <w:sz w:val="24"/>
      <w:szCs w:val="24"/>
      <w:u w:val="none"/>
    </w:rPr>
  </w:style>
  <w:style w:type="character" w:customStyle="1" w:styleId="246">
    <w:name w:val="font11"/>
    <w:basedOn w:val="60"/>
    <w:qFormat/>
    <w:uiPriority w:val="0"/>
    <w:rPr>
      <w:rFonts w:hint="default" w:ascii="Times New Roman" w:hAnsi="Times New Roman" w:cs="Times New Roman"/>
      <w:color w:val="000000"/>
      <w:sz w:val="24"/>
      <w:szCs w:val="24"/>
      <w:u w:val="none"/>
    </w:rPr>
  </w:style>
  <w:style w:type="character" w:customStyle="1" w:styleId="247">
    <w:name w:val="批注文字 Char"/>
    <w:qFormat/>
    <w:uiPriority w:val="0"/>
    <w:rPr>
      <w:rFonts w:eastAsia="PMingLiU"/>
      <w:sz w:val="24"/>
      <w:lang w:eastAsia="zh-TW"/>
    </w:rPr>
  </w:style>
  <w:style w:type="paragraph" w:customStyle="1" w:styleId="248">
    <w:name w:val="HM_正文"/>
    <w:basedOn w:val="1"/>
    <w:qFormat/>
    <w:uiPriority w:val="0"/>
    <w:pPr>
      <w:spacing w:beforeLines="50" w:line="360" w:lineRule="auto"/>
      <w:ind w:firstLine="200" w:firstLineChars="200"/>
      <w:jc w:val="left"/>
    </w:pPr>
    <w:rPr>
      <w:rFonts w:ascii="宋体"/>
      <w:color w:val="000000"/>
      <w:sz w:val="21"/>
      <w:szCs w:val="21"/>
    </w:rPr>
  </w:style>
  <w:style w:type="paragraph" w:customStyle="1" w:styleId="249">
    <w:name w:val="纯文本1"/>
    <w:basedOn w:val="1"/>
    <w:qFormat/>
    <w:uiPriority w:val="0"/>
    <w:rPr>
      <w:rFonts w:ascii="宋体" w:hAnsi="Courier New" w:cs="Courier New"/>
      <w:sz w:val="21"/>
      <w:szCs w:val="21"/>
    </w:rPr>
  </w:style>
  <w:style w:type="paragraph" w:customStyle="1" w:styleId="250">
    <w:name w:val="批注文字1"/>
    <w:basedOn w:val="1"/>
    <w:qFormat/>
    <w:uiPriority w:val="0"/>
    <w:pPr>
      <w:jc w:val="left"/>
    </w:pPr>
    <w:rPr>
      <w:rFonts w:ascii="Calibri" w:hAnsi="Calibri" w:eastAsia="Times New Roman"/>
      <w:sz w:val="21"/>
      <w:szCs w:val="21"/>
    </w:rPr>
  </w:style>
  <w:style w:type="paragraph" w:customStyle="1" w:styleId="251">
    <w:name w:val="纯文本2"/>
    <w:basedOn w:val="1"/>
    <w:qFormat/>
    <w:uiPriority w:val="0"/>
    <w:rPr>
      <w:rFonts w:ascii="宋体" w:hAnsi="Courier New" w:eastAsia="Times New Roman"/>
      <w:sz w:val="21"/>
      <w:szCs w:val="21"/>
    </w:rPr>
  </w:style>
  <w:style w:type="character" w:customStyle="1" w:styleId="252">
    <w:name w:val="日期 Char"/>
    <w:qFormat/>
    <w:uiPriority w:val="0"/>
    <w:rPr>
      <w:kern w:val="2"/>
      <w:sz w:val="28"/>
    </w:rPr>
  </w:style>
  <w:style w:type="character" w:customStyle="1" w:styleId="253">
    <w:name w:val="正文文本缩进 Char"/>
    <w:qFormat/>
    <w:uiPriority w:val="0"/>
    <w:rPr>
      <w:kern w:val="2"/>
      <w:sz w:val="44"/>
    </w:rPr>
  </w:style>
  <w:style w:type="character" w:customStyle="1" w:styleId="254">
    <w:name w:val="NormalCharacter"/>
    <w:semiHidden/>
    <w:qFormat/>
    <w:uiPriority w:val="0"/>
  </w:style>
  <w:style w:type="paragraph" w:customStyle="1" w:styleId="255">
    <w:name w:val="null3"/>
    <w:hidden/>
    <w:qFormat/>
    <w:uiPriority w:val="0"/>
    <w:rPr>
      <w:rFonts w:hint="eastAsia" w:asciiTheme="minorHAnsi" w:hAnsiTheme="minorHAnsi" w:eastAsiaTheme="minorEastAsia" w:cstheme="minorBidi"/>
      <w:lang w:val="en-US" w:eastAsia="zh-CN" w:bidi="ar-SA"/>
    </w:rPr>
  </w:style>
  <w:style w:type="paragraph" w:customStyle="1" w:styleId="256">
    <w:name w:val="_Style 1"/>
    <w:basedOn w:val="1"/>
    <w:autoRedefine/>
    <w:qFormat/>
    <w:uiPriority w:val="34"/>
    <w:pPr>
      <w:ind w:firstLine="420" w:firstLineChars="200"/>
    </w:pPr>
    <w:rPr>
      <w:rFonts w:ascii="Calibri" w:hAnsi="Calibri"/>
      <w:szCs w:val="22"/>
    </w:rPr>
  </w:style>
  <w:style w:type="character" w:customStyle="1" w:styleId="257">
    <w:name w:val="Unresolved Mention"/>
    <w:basedOn w:val="6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admin</Manager>
  <Company>重庆海联职业技术学院</Company>
  <Pages>41</Pages>
  <Words>16104</Words>
  <Characters>17148</Characters>
  <Lines>165</Lines>
  <Paragraphs>46</Paragraphs>
  <TotalTime>14</TotalTime>
  <ScaleCrop>false</ScaleCrop>
  <LinksUpToDate>false</LinksUpToDate>
  <CharactersWithSpaces>17406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2024-11-25T01:19:00Z</dcterms:created>
  <dc:creator>admin</dc:creator>
  <cp:lastModifiedBy>海联职院培训学院</cp:lastModifiedBy>
  <cp:lastPrinted>2024-12-13T06:50:00Z</cp:lastPrinted>
  <dcterms:modified xsi:type="dcterms:W3CDTF">2024-12-16T08:00:31Z</dcterms:modified>
  <dc:title>竞争性谈判文件</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B01638EF9D8846C38B636CCA0BF08603_13</vt:lpwstr>
  </property>
</Properties>
</file>